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2C151BF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CE5000">
        <w:rPr>
          <w:rFonts w:ascii="Arial" w:hAnsi="Arial" w:cs="Arial"/>
          <w:b/>
          <w:szCs w:val="24"/>
        </w:rPr>
        <w:t>343/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3D4E050" w14:textId="77777777" w:rsidR="00CE5000" w:rsidRDefault="00CE5000" w:rsidP="00540B29">
      <w:pPr>
        <w:jc w:val="center"/>
        <w:rPr>
          <w:rFonts w:ascii="Arial" w:hAnsi="Arial" w:cs="Arial"/>
          <w:b/>
        </w:rPr>
      </w:pPr>
    </w:p>
    <w:p w14:paraId="7858B454" w14:textId="77777777" w:rsidR="00CE5000" w:rsidRDefault="00CE5000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70EBBF73" w:rsidR="00F85AB9" w:rsidRPr="001A3289" w:rsidRDefault="00D82F09" w:rsidP="00CE5000">
      <w:pPr>
        <w:pStyle w:val="NormalWeb"/>
        <w:shd w:val="clear" w:color="auto" w:fill="FFFFFF"/>
        <w:jc w:val="both"/>
        <w:rPr>
          <w:rFonts w:ascii="Helvetica" w:hAnsi="Helvetica"/>
          <w:color w:val="000000"/>
          <w:lang w:eastAsia="pt-BR"/>
        </w:rPr>
      </w:pPr>
      <w:r w:rsidRPr="00D82F09">
        <w:rPr>
          <w:rFonts w:ascii="Arial" w:hAnsi="Arial" w:cs="Arial"/>
        </w:rPr>
        <w:t>A</w:t>
      </w:r>
      <w:r w:rsidR="001A3289">
        <w:rPr>
          <w:rFonts w:ascii="Arial" w:hAnsi="Arial" w:cs="Arial"/>
        </w:rPr>
        <w:t>rt. 1°. DESIGNA a Conselheira Efet</w:t>
      </w:r>
      <w:r w:rsidR="00CE5000">
        <w:rPr>
          <w:rFonts w:ascii="Arial" w:hAnsi="Arial" w:cs="Arial"/>
        </w:rPr>
        <w:t>i</w:t>
      </w:r>
      <w:r w:rsidR="001A3289">
        <w:rPr>
          <w:rFonts w:ascii="Arial" w:hAnsi="Arial" w:cs="Arial"/>
        </w:rPr>
        <w:t>va</w:t>
      </w:r>
      <w:r w:rsidR="00F85AB9">
        <w:rPr>
          <w:rFonts w:ascii="Arial" w:hAnsi="Arial" w:cs="Arial"/>
        </w:rPr>
        <w:t xml:space="preserve"> </w:t>
      </w:r>
      <w:r w:rsidR="001A3289">
        <w:rPr>
          <w:rFonts w:ascii="Arial" w:hAnsi="Arial" w:cs="Arial"/>
          <w:b/>
        </w:rPr>
        <w:t>Fernanda Cardoso Franco (CRORS-8718</w:t>
      </w:r>
      <w:r w:rsidR="0022202D">
        <w:rPr>
          <w:rFonts w:ascii="Arial" w:hAnsi="Arial" w:cs="Arial"/>
          <w:b/>
        </w:rPr>
        <w:t>)</w:t>
      </w:r>
      <w:r w:rsidRPr="00D82F09">
        <w:rPr>
          <w:rFonts w:ascii="Arial" w:hAnsi="Arial" w:cs="Arial"/>
        </w:rPr>
        <w:t xml:space="preserve">, para representar a Autarquia, no dia </w:t>
      </w:r>
      <w:r w:rsidR="001B0032">
        <w:rPr>
          <w:rFonts w:ascii="Arial" w:hAnsi="Arial" w:cs="Arial"/>
        </w:rPr>
        <w:t>16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1A3289">
        <w:rPr>
          <w:rFonts w:ascii="Arial" w:hAnsi="Arial" w:cs="Arial"/>
          <w:b/>
        </w:rPr>
        <w:t xml:space="preserve">Aula </w:t>
      </w:r>
      <w:r w:rsidR="001B0032">
        <w:rPr>
          <w:rFonts w:ascii="Arial" w:hAnsi="Arial" w:cs="Arial"/>
          <w:b/>
        </w:rPr>
        <w:t>I</w:t>
      </w:r>
      <w:r w:rsidR="001A3289">
        <w:rPr>
          <w:rFonts w:ascii="Arial" w:hAnsi="Arial" w:cs="Arial"/>
          <w:b/>
        </w:rPr>
        <w:t xml:space="preserve">naugural da 17 º </w:t>
      </w:r>
      <w:r w:rsidR="001B0032">
        <w:rPr>
          <w:rFonts w:ascii="Arial" w:hAnsi="Arial" w:cs="Arial"/>
          <w:b/>
        </w:rPr>
        <w:t>E</w:t>
      </w:r>
      <w:r w:rsidR="001A3289">
        <w:rPr>
          <w:rFonts w:ascii="Arial" w:hAnsi="Arial" w:cs="Arial"/>
          <w:b/>
        </w:rPr>
        <w:t xml:space="preserve">dição do </w:t>
      </w:r>
      <w:r w:rsidR="001B0032">
        <w:rPr>
          <w:rFonts w:ascii="Arial" w:hAnsi="Arial" w:cs="Arial"/>
          <w:b/>
        </w:rPr>
        <w:t>C</w:t>
      </w:r>
      <w:r w:rsidR="001A3289">
        <w:rPr>
          <w:rFonts w:ascii="Arial" w:hAnsi="Arial" w:cs="Arial"/>
          <w:b/>
        </w:rPr>
        <w:t xml:space="preserve">urso de </w:t>
      </w:r>
      <w:r w:rsidR="001B0032">
        <w:rPr>
          <w:rFonts w:ascii="Arial" w:hAnsi="Arial" w:cs="Arial"/>
          <w:b/>
        </w:rPr>
        <w:t>C</w:t>
      </w:r>
      <w:r w:rsidR="001A3289">
        <w:rPr>
          <w:rFonts w:ascii="Arial" w:hAnsi="Arial" w:cs="Arial"/>
          <w:b/>
        </w:rPr>
        <w:t>apacitação para Ciru</w:t>
      </w:r>
      <w:r w:rsidR="00CE5000">
        <w:rPr>
          <w:rFonts w:ascii="Arial" w:hAnsi="Arial" w:cs="Arial"/>
          <w:b/>
        </w:rPr>
        <w:t>r</w:t>
      </w:r>
      <w:r w:rsidR="001A3289">
        <w:rPr>
          <w:rFonts w:ascii="Arial" w:hAnsi="Arial" w:cs="Arial"/>
          <w:b/>
        </w:rPr>
        <w:t>giõ</w:t>
      </w:r>
      <w:r w:rsidR="00CE5000">
        <w:rPr>
          <w:rFonts w:ascii="Arial" w:hAnsi="Arial" w:cs="Arial"/>
          <w:b/>
        </w:rPr>
        <w:t>e</w:t>
      </w:r>
      <w:r w:rsidR="001A3289">
        <w:rPr>
          <w:rFonts w:ascii="Arial" w:hAnsi="Arial" w:cs="Arial"/>
          <w:b/>
        </w:rPr>
        <w:t>s- Denti</w:t>
      </w:r>
      <w:r w:rsidR="00CE5000">
        <w:rPr>
          <w:rFonts w:ascii="Arial" w:hAnsi="Arial" w:cs="Arial"/>
          <w:b/>
        </w:rPr>
        <w:t>s</w:t>
      </w:r>
      <w:r w:rsidR="001A3289">
        <w:rPr>
          <w:rFonts w:ascii="Arial" w:hAnsi="Arial" w:cs="Arial"/>
          <w:b/>
        </w:rPr>
        <w:t>tas e pessoal auxiliar</w:t>
      </w:r>
      <w:r w:rsidR="001A3289" w:rsidRPr="001B0032">
        <w:rPr>
          <w:rFonts w:ascii="Arial" w:hAnsi="Arial" w:cs="Arial"/>
          <w:b/>
        </w:rPr>
        <w:t xml:space="preserve">, no </w:t>
      </w:r>
      <w:r w:rsidR="001A3289" w:rsidRPr="001B0032">
        <w:rPr>
          <w:rFonts w:ascii="Helvetica" w:hAnsi="Helvetica"/>
          <w:b/>
          <w:color w:val="000000"/>
          <w:lang w:eastAsia="pt-BR"/>
        </w:rPr>
        <w:t>Hospital Psiquiátrico São Pedro</w:t>
      </w:r>
      <w:r w:rsidR="001A3289">
        <w:rPr>
          <w:rFonts w:ascii="Helvetica" w:hAnsi="Helvetica"/>
          <w:color w:val="000000"/>
          <w:lang w:eastAsia="pt-BR"/>
        </w:rPr>
        <w:t xml:space="preserve">, </w:t>
      </w:r>
      <w:r w:rsidR="001A3289" w:rsidRPr="001A3289">
        <w:rPr>
          <w:rFonts w:ascii="Helvetica" w:hAnsi="Helvetica"/>
          <w:color w:val="000000"/>
          <w:lang w:eastAsia="pt-BR"/>
        </w:rPr>
        <w:t>Avenida Bent</w:t>
      </w:r>
      <w:r w:rsidR="001A3289">
        <w:rPr>
          <w:rFonts w:ascii="Helvetica" w:hAnsi="Helvetica"/>
          <w:color w:val="000000"/>
          <w:lang w:eastAsia="pt-BR"/>
        </w:rPr>
        <w:t>o Gonçalves,</w:t>
      </w:r>
      <w:r w:rsidR="00CE5000">
        <w:rPr>
          <w:rFonts w:ascii="Helvetica" w:hAnsi="Helvetica"/>
          <w:color w:val="000000"/>
          <w:lang w:eastAsia="pt-BR"/>
        </w:rPr>
        <w:t xml:space="preserve"> n°</w:t>
      </w:r>
      <w:r w:rsidR="001A3289">
        <w:rPr>
          <w:rFonts w:ascii="Helvetica" w:hAnsi="Helvetica"/>
          <w:color w:val="000000"/>
          <w:lang w:eastAsia="pt-BR"/>
        </w:rPr>
        <w:t xml:space="preserve"> 2466,</w:t>
      </w:r>
      <w:r w:rsidR="00CE5000">
        <w:rPr>
          <w:rFonts w:ascii="Helvetica" w:hAnsi="Helvetica"/>
          <w:color w:val="000000"/>
          <w:lang w:eastAsia="pt-BR"/>
        </w:rPr>
        <w:t xml:space="preserve"> na cidade de</w:t>
      </w:r>
      <w:r w:rsidR="001A3289">
        <w:rPr>
          <w:rFonts w:ascii="Helvetica" w:hAnsi="Helvetica"/>
          <w:color w:val="000000"/>
          <w:lang w:eastAsia="pt-BR"/>
        </w:rPr>
        <w:t xml:space="preserve"> Porto Alegre</w:t>
      </w:r>
      <w:r w:rsidR="00CE5000">
        <w:rPr>
          <w:rFonts w:ascii="Helvetica" w:hAnsi="Helvetica"/>
          <w:color w:val="000000"/>
          <w:lang w:eastAsia="pt-BR"/>
        </w:rPr>
        <w:t>/RS.</w:t>
      </w:r>
    </w:p>
    <w:p w14:paraId="194BDEF1" w14:textId="77777777" w:rsidR="00F85AB9" w:rsidRDefault="00D82F09" w:rsidP="00CE5000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CE5000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CE5000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E1E7147" w:rsidR="00540B29" w:rsidRDefault="00540B29" w:rsidP="00CE5000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1B0032">
        <w:rPr>
          <w:rFonts w:ascii="Arial" w:hAnsi="Arial" w:cs="Arial"/>
          <w:szCs w:val="24"/>
          <w:lang w:eastAsia="pt-BR"/>
        </w:rPr>
        <w:t>14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CE5000">
        <w:rPr>
          <w:rFonts w:ascii="Arial" w:hAnsi="Arial" w:cs="Arial"/>
          <w:szCs w:val="24"/>
          <w:lang w:eastAsia="pt-BR"/>
        </w:rPr>
        <w:t>maio</w:t>
      </w:r>
      <w:r w:rsidRPr="00540B29">
        <w:rPr>
          <w:rFonts w:ascii="Arial" w:hAnsi="Arial" w:cs="Arial"/>
          <w:szCs w:val="24"/>
          <w:lang w:eastAsia="pt-BR"/>
        </w:rPr>
        <w:t xml:space="preserve"> 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9759" w14:textId="77777777" w:rsidR="008E6E20" w:rsidRDefault="008E6E20">
      <w:r>
        <w:separator/>
      </w:r>
    </w:p>
  </w:endnote>
  <w:endnote w:type="continuationSeparator" w:id="0">
    <w:p w14:paraId="1808B14F" w14:textId="77777777" w:rsidR="008E6E20" w:rsidRDefault="008E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A328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CD5C" w14:textId="77777777" w:rsidR="008E6E20" w:rsidRDefault="008E6E20">
      <w:r>
        <w:separator/>
      </w:r>
    </w:p>
  </w:footnote>
  <w:footnote w:type="continuationSeparator" w:id="0">
    <w:p w14:paraId="336BA775" w14:textId="77777777" w:rsidR="008E6E20" w:rsidRDefault="008E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926775">
    <w:abstractNumId w:val="0"/>
  </w:num>
  <w:num w:numId="2" w16cid:durableId="1138179799">
    <w:abstractNumId w:val="1"/>
  </w:num>
  <w:num w:numId="3" w16cid:durableId="1994262028">
    <w:abstractNumId w:val="2"/>
  </w:num>
  <w:num w:numId="4" w16cid:durableId="51345411">
    <w:abstractNumId w:val="3"/>
  </w:num>
  <w:num w:numId="5" w16cid:durableId="1878930864">
    <w:abstractNumId w:val="4"/>
  </w:num>
  <w:num w:numId="6" w16cid:durableId="656349451">
    <w:abstractNumId w:val="5"/>
  </w:num>
  <w:num w:numId="7" w16cid:durableId="1390105881">
    <w:abstractNumId w:val="12"/>
  </w:num>
  <w:num w:numId="8" w16cid:durableId="1602495771">
    <w:abstractNumId w:val="9"/>
  </w:num>
  <w:num w:numId="9" w16cid:durableId="927270714">
    <w:abstractNumId w:val="8"/>
  </w:num>
  <w:num w:numId="10" w16cid:durableId="1187015495">
    <w:abstractNumId w:val="15"/>
  </w:num>
  <w:num w:numId="11" w16cid:durableId="916674006">
    <w:abstractNumId w:val="14"/>
  </w:num>
  <w:num w:numId="12" w16cid:durableId="752819422">
    <w:abstractNumId w:val="17"/>
  </w:num>
  <w:num w:numId="13" w16cid:durableId="661353703">
    <w:abstractNumId w:val="13"/>
  </w:num>
  <w:num w:numId="14" w16cid:durableId="186648580">
    <w:abstractNumId w:val="11"/>
  </w:num>
  <w:num w:numId="15" w16cid:durableId="450127451">
    <w:abstractNumId w:val="7"/>
  </w:num>
  <w:num w:numId="16" w16cid:durableId="779304496">
    <w:abstractNumId w:val="10"/>
  </w:num>
  <w:num w:numId="17" w16cid:durableId="2009017260">
    <w:abstractNumId w:val="16"/>
  </w:num>
  <w:num w:numId="18" w16cid:durableId="978920626">
    <w:abstractNumId w:val="18"/>
  </w:num>
  <w:num w:numId="19" w16cid:durableId="696933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A3289"/>
    <w:rsid w:val="001B0032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E6E20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2577"/>
    <w:rsid w:val="00CE40D3"/>
    <w:rsid w:val="00CE5000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EB9D-15E1-41D5-BDEF-CD29C266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5</cp:revision>
  <cp:lastPrinted>2026-04-29T12:31:00Z</cp:lastPrinted>
  <dcterms:created xsi:type="dcterms:W3CDTF">2026-06-25T15:05:00Z</dcterms:created>
  <dcterms:modified xsi:type="dcterms:W3CDTF">2026-07-01T18:27:00Z</dcterms:modified>
</cp:coreProperties>
</file>