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2A9284E4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N.° </w:t>
      </w:r>
      <w:r w:rsidR="00D105A3">
        <w:rPr>
          <w:rFonts w:ascii="Arial" w:hAnsi="Arial" w:cs="Arial"/>
          <w:b/>
          <w:szCs w:val="24"/>
        </w:rPr>
        <w:t>3</w:t>
      </w:r>
      <w:r w:rsidR="00D13A7B">
        <w:rPr>
          <w:rFonts w:ascii="Arial" w:hAnsi="Arial" w:cs="Arial"/>
          <w:b/>
          <w:szCs w:val="24"/>
        </w:rPr>
        <w:t>41/</w:t>
      </w:r>
      <w:r w:rsidRPr="00540B29">
        <w:rPr>
          <w:rFonts w:ascii="Arial" w:hAnsi="Arial" w:cs="Arial"/>
          <w:b/>
          <w:szCs w:val="24"/>
        </w:rPr>
        <w:t>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53C65CA" w14:textId="77777777" w:rsidR="00486AD0" w:rsidRDefault="00486AD0" w:rsidP="00540B29">
      <w:pPr>
        <w:jc w:val="center"/>
        <w:rPr>
          <w:rFonts w:ascii="Arial" w:hAnsi="Arial" w:cs="Arial"/>
          <w:b/>
        </w:rPr>
      </w:pPr>
    </w:p>
    <w:p w14:paraId="7C67829F" w14:textId="77777777" w:rsidR="00486AD0" w:rsidRDefault="00486AD0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540B29">
      <w:pPr>
        <w:suppressAutoHyphens w:val="0"/>
        <w:spacing w:before="100" w:beforeAutospacing="1" w:after="100" w:afterAutospacing="1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49BA895F" w:rsidR="00F85AB9" w:rsidRDefault="00D82F09" w:rsidP="00D13A7B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 xml:space="preserve">rt. 1°. DESIGNA, </w:t>
      </w:r>
      <w:r w:rsidR="00504AC5">
        <w:rPr>
          <w:rFonts w:ascii="Arial" w:hAnsi="Arial" w:cs="Arial"/>
        </w:rPr>
        <w:t xml:space="preserve">o </w:t>
      </w:r>
      <w:r w:rsidR="00F85AB9">
        <w:rPr>
          <w:rFonts w:ascii="Arial" w:hAnsi="Arial" w:cs="Arial"/>
        </w:rPr>
        <w:t>Conselheiro</w:t>
      </w:r>
      <w:r w:rsidR="00504AC5">
        <w:rPr>
          <w:rFonts w:ascii="Arial" w:hAnsi="Arial" w:cs="Arial"/>
        </w:rPr>
        <w:t xml:space="preserve"> Tesoureiro</w:t>
      </w:r>
      <w:r w:rsidR="00F85AB9">
        <w:rPr>
          <w:rFonts w:ascii="Arial" w:hAnsi="Arial" w:cs="Arial"/>
        </w:rPr>
        <w:t xml:space="preserve"> </w:t>
      </w:r>
      <w:r w:rsidR="00504AC5">
        <w:rPr>
          <w:rFonts w:ascii="Arial" w:hAnsi="Arial" w:cs="Arial"/>
          <w:b/>
        </w:rPr>
        <w:t>Osvaldo Danclar de Oliveira da Silva Junior (CRORS-16843)</w:t>
      </w:r>
      <w:r w:rsidRPr="00D82F09">
        <w:rPr>
          <w:rFonts w:ascii="Arial" w:hAnsi="Arial" w:cs="Arial"/>
        </w:rPr>
        <w:t xml:space="preserve">, para representar a Autarquia, no dia </w:t>
      </w:r>
      <w:r w:rsidR="00504AC5">
        <w:rPr>
          <w:rFonts w:ascii="Arial" w:hAnsi="Arial" w:cs="Arial"/>
        </w:rPr>
        <w:t xml:space="preserve">09 </w:t>
      </w:r>
      <w:r w:rsidR="0022202D">
        <w:rPr>
          <w:rFonts w:ascii="Arial" w:hAnsi="Arial" w:cs="Arial"/>
        </w:rPr>
        <w:t>de maio</w:t>
      </w:r>
      <w:r w:rsidR="00F85AB9">
        <w:rPr>
          <w:rFonts w:ascii="Arial" w:hAnsi="Arial" w:cs="Arial"/>
        </w:rPr>
        <w:t xml:space="preserve"> de 2026, de forma presencial</w:t>
      </w:r>
      <w:r w:rsidR="00504AC5">
        <w:rPr>
          <w:rFonts w:ascii="Arial" w:hAnsi="Arial" w:cs="Arial"/>
        </w:rPr>
        <w:t xml:space="preserve">, em Entrevista na Rádio </w:t>
      </w:r>
      <w:r w:rsidR="00504AC5" w:rsidRPr="00504AC5">
        <w:rPr>
          <w:rFonts w:ascii="Arial" w:hAnsi="Arial" w:cs="Arial"/>
          <w:b/>
        </w:rPr>
        <w:t>METEORITO FM</w:t>
      </w:r>
      <w:r w:rsidR="00504AC5">
        <w:rPr>
          <w:rFonts w:ascii="Arial" w:hAnsi="Arial" w:cs="Arial"/>
          <w:b/>
        </w:rPr>
        <w:t xml:space="preserve">, </w:t>
      </w:r>
      <w:r w:rsidR="00D13A7B">
        <w:rPr>
          <w:rFonts w:ascii="Arial" w:hAnsi="Arial" w:cs="Arial"/>
          <w:b/>
        </w:rPr>
        <w:t xml:space="preserve">na </w:t>
      </w:r>
      <w:r w:rsidR="00504AC5">
        <w:rPr>
          <w:rStyle w:val="Forte"/>
          <w:rFonts w:ascii="Arial" w:hAnsi="Arial" w:cs="Arial"/>
        </w:rPr>
        <w:t xml:space="preserve">Rua Arlindo Cousseau, </w:t>
      </w:r>
      <w:r w:rsidR="00D13A7B">
        <w:rPr>
          <w:rStyle w:val="Forte"/>
          <w:rFonts w:ascii="Arial" w:hAnsi="Arial" w:cs="Arial"/>
        </w:rPr>
        <w:t xml:space="preserve">n° </w:t>
      </w:r>
      <w:r w:rsidR="00504AC5">
        <w:rPr>
          <w:rStyle w:val="Forte"/>
          <w:rFonts w:ascii="Arial" w:hAnsi="Arial" w:cs="Arial"/>
        </w:rPr>
        <w:t>26</w:t>
      </w:r>
      <w:r w:rsidR="00504AC5">
        <w:t xml:space="preserve">, </w:t>
      </w:r>
      <w:r w:rsidR="00504AC5" w:rsidRPr="00504AC5">
        <w:rPr>
          <w:rFonts w:ascii="Arial" w:hAnsi="Arial" w:cs="Arial"/>
          <w:b/>
        </w:rPr>
        <w:t>localizada no município de Putinga</w:t>
      </w:r>
      <w:r w:rsidR="00D13A7B">
        <w:rPr>
          <w:rFonts w:ascii="Arial" w:hAnsi="Arial" w:cs="Arial"/>
          <w:b/>
        </w:rPr>
        <w:t>/RS</w:t>
      </w:r>
      <w:r w:rsidR="00504AC5">
        <w:rPr>
          <w:rFonts w:ascii="Arial" w:hAnsi="Arial" w:cs="Arial"/>
          <w:b/>
        </w:rPr>
        <w:t>.</w:t>
      </w:r>
    </w:p>
    <w:p w14:paraId="194BDEF1" w14:textId="77777777" w:rsidR="00F85AB9" w:rsidRDefault="00D82F09" w:rsidP="00D13A7B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D13A7B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D13A7B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4187C5DE" w:rsidR="00540B29" w:rsidRDefault="00540B29" w:rsidP="00D13A7B">
      <w:pPr>
        <w:suppressAutoHyphens w:val="0"/>
        <w:spacing w:before="100" w:beforeAutospacing="1" w:after="100" w:afterAutospacing="1"/>
        <w:ind w:left="6379" w:hanging="567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D13A7B">
        <w:rPr>
          <w:rFonts w:ascii="Arial" w:hAnsi="Arial" w:cs="Arial"/>
          <w:szCs w:val="24"/>
          <w:lang w:eastAsia="pt-BR"/>
        </w:rPr>
        <w:t>07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D13A7B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0069" w14:textId="77777777" w:rsidR="002F6501" w:rsidRDefault="002F6501">
      <w:r>
        <w:separator/>
      </w:r>
    </w:p>
  </w:endnote>
  <w:endnote w:type="continuationSeparator" w:id="0">
    <w:p w14:paraId="3DDBDA6E" w14:textId="77777777" w:rsidR="002F6501" w:rsidRDefault="002F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04AC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7C46" w14:textId="77777777" w:rsidR="002F6501" w:rsidRDefault="002F6501">
      <w:r>
        <w:separator/>
      </w:r>
    </w:p>
  </w:footnote>
  <w:footnote w:type="continuationSeparator" w:id="0">
    <w:p w14:paraId="3A47D505" w14:textId="77777777" w:rsidR="002F6501" w:rsidRDefault="002F6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926294">
    <w:abstractNumId w:val="0"/>
  </w:num>
  <w:num w:numId="2" w16cid:durableId="1455096824">
    <w:abstractNumId w:val="1"/>
  </w:num>
  <w:num w:numId="3" w16cid:durableId="668678299">
    <w:abstractNumId w:val="2"/>
  </w:num>
  <w:num w:numId="4" w16cid:durableId="859659176">
    <w:abstractNumId w:val="3"/>
  </w:num>
  <w:num w:numId="5" w16cid:durableId="395250808">
    <w:abstractNumId w:val="4"/>
  </w:num>
  <w:num w:numId="6" w16cid:durableId="22026595">
    <w:abstractNumId w:val="5"/>
  </w:num>
  <w:num w:numId="7" w16cid:durableId="681126541">
    <w:abstractNumId w:val="12"/>
  </w:num>
  <w:num w:numId="8" w16cid:durableId="1257594556">
    <w:abstractNumId w:val="9"/>
  </w:num>
  <w:num w:numId="9" w16cid:durableId="1223953856">
    <w:abstractNumId w:val="8"/>
  </w:num>
  <w:num w:numId="10" w16cid:durableId="2115132277">
    <w:abstractNumId w:val="15"/>
  </w:num>
  <w:num w:numId="11" w16cid:durableId="316081797">
    <w:abstractNumId w:val="14"/>
  </w:num>
  <w:num w:numId="12" w16cid:durableId="114980538">
    <w:abstractNumId w:val="17"/>
  </w:num>
  <w:num w:numId="13" w16cid:durableId="2129079895">
    <w:abstractNumId w:val="13"/>
  </w:num>
  <w:num w:numId="14" w16cid:durableId="1801265247">
    <w:abstractNumId w:val="11"/>
  </w:num>
  <w:num w:numId="15" w16cid:durableId="1231113119">
    <w:abstractNumId w:val="7"/>
  </w:num>
  <w:num w:numId="16" w16cid:durableId="1191215068">
    <w:abstractNumId w:val="10"/>
  </w:num>
  <w:num w:numId="17" w16cid:durableId="101993566">
    <w:abstractNumId w:val="16"/>
  </w:num>
  <w:num w:numId="18" w16cid:durableId="878279594">
    <w:abstractNumId w:val="18"/>
  </w:num>
  <w:num w:numId="19" w16cid:durableId="412361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73256"/>
    <w:rsid w:val="00290AED"/>
    <w:rsid w:val="00291423"/>
    <w:rsid w:val="002B747D"/>
    <w:rsid w:val="002F6501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3F6B9F"/>
    <w:rsid w:val="00443DCF"/>
    <w:rsid w:val="004445C1"/>
    <w:rsid w:val="004449F4"/>
    <w:rsid w:val="0046077F"/>
    <w:rsid w:val="00486AD0"/>
    <w:rsid w:val="004A3EC6"/>
    <w:rsid w:val="004D7B78"/>
    <w:rsid w:val="004E59F8"/>
    <w:rsid w:val="00504072"/>
    <w:rsid w:val="00504AC5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245B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E40D3"/>
    <w:rsid w:val="00CE5002"/>
    <w:rsid w:val="00CF35A8"/>
    <w:rsid w:val="00D04982"/>
    <w:rsid w:val="00D105A3"/>
    <w:rsid w:val="00D13A7B"/>
    <w:rsid w:val="00D21CBA"/>
    <w:rsid w:val="00D24D34"/>
    <w:rsid w:val="00D60D94"/>
    <w:rsid w:val="00D710E0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1961A-D8A1-4B90-9F59-4BC0D92A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Jefferson Barth</cp:lastModifiedBy>
  <cp:revision>6</cp:revision>
  <cp:lastPrinted>2026-04-29T12:31:00Z</cp:lastPrinted>
  <dcterms:created xsi:type="dcterms:W3CDTF">2026-06-25T15:24:00Z</dcterms:created>
  <dcterms:modified xsi:type="dcterms:W3CDTF">2026-07-03T18:15:00Z</dcterms:modified>
</cp:coreProperties>
</file>