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2D905ACD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2E02AF">
        <w:rPr>
          <w:rFonts w:ascii="Arial" w:hAnsi="Arial" w:cs="Arial"/>
          <w:b/>
          <w:szCs w:val="24"/>
        </w:rPr>
        <w:t>340</w:t>
      </w:r>
      <w:r w:rsidR="002E02AF" w:rsidRPr="00540B29">
        <w:rPr>
          <w:rFonts w:ascii="Arial" w:hAnsi="Arial" w:cs="Arial"/>
          <w:b/>
          <w:szCs w:val="24"/>
        </w:rPr>
        <w:t xml:space="preserve"> 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7F395AC0" w14:textId="77777777" w:rsidR="002E02AF" w:rsidRDefault="002E02AF" w:rsidP="00540B29">
      <w:pPr>
        <w:jc w:val="center"/>
        <w:rPr>
          <w:rFonts w:ascii="Arial" w:hAnsi="Arial" w:cs="Arial"/>
          <w:b/>
        </w:rPr>
      </w:pPr>
    </w:p>
    <w:p w14:paraId="0E045E2B" w14:textId="77777777" w:rsidR="002E02AF" w:rsidRDefault="002E02AF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6BEB958C" w:rsidR="00F85AB9" w:rsidRDefault="00D82F09" w:rsidP="002E02A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2A456C">
        <w:rPr>
          <w:rFonts w:ascii="Arial" w:hAnsi="Arial" w:cs="Arial"/>
        </w:rPr>
        <w:t xml:space="preserve">ao </w:t>
      </w:r>
      <w:r w:rsidR="00F85AB9">
        <w:rPr>
          <w:rFonts w:ascii="Arial" w:hAnsi="Arial" w:cs="Arial"/>
        </w:rPr>
        <w:t>Conselheiro</w:t>
      </w:r>
      <w:r w:rsidR="002A456C">
        <w:rPr>
          <w:rFonts w:ascii="Arial" w:hAnsi="Arial" w:cs="Arial"/>
        </w:rPr>
        <w:t xml:space="preserve"> Tesoureiro</w:t>
      </w:r>
      <w:r w:rsidR="002A456C">
        <w:rPr>
          <w:rFonts w:ascii="Arial" w:hAnsi="Arial" w:cs="Arial"/>
          <w:b/>
        </w:rPr>
        <w:t xml:space="preserve"> Osvaldo </w:t>
      </w:r>
      <w:proofErr w:type="spellStart"/>
      <w:r w:rsidR="002A456C">
        <w:rPr>
          <w:rFonts w:ascii="Arial" w:hAnsi="Arial" w:cs="Arial"/>
          <w:b/>
        </w:rPr>
        <w:t>Danclar</w:t>
      </w:r>
      <w:proofErr w:type="spellEnd"/>
      <w:r w:rsidR="002A456C">
        <w:rPr>
          <w:rFonts w:ascii="Arial" w:hAnsi="Arial" w:cs="Arial"/>
          <w:b/>
        </w:rPr>
        <w:t xml:space="preserve"> de Oliveira da Silva Junior (CRORS-16843</w:t>
      </w:r>
      <w:r w:rsidR="0022202D">
        <w:rPr>
          <w:rFonts w:ascii="Arial" w:hAnsi="Arial" w:cs="Arial"/>
          <w:b/>
        </w:rPr>
        <w:t>)</w:t>
      </w:r>
      <w:r w:rsidRPr="00D82F09">
        <w:rPr>
          <w:rFonts w:ascii="Arial" w:hAnsi="Arial" w:cs="Arial"/>
        </w:rPr>
        <w:t xml:space="preserve">, para representar a Autarquia, no dia </w:t>
      </w:r>
      <w:r w:rsidR="002A456C">
        <w:rPr>
          <w:rFonts w:ascii="Arial" w:hAnsi="Arial" w:cs="Arial"/>
        </w:rPr>
        <w:t>10</w:t>
      </w:r>
      <w:r w:rsidR="0022202D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r w:rsidR="002A456C">
        <w:rPr>
          <w:rFonts w:ascii="Arial" w:hAnsi="Arial" w:cs="Arial"/>
        </w:rPr>
        <w:t xml:space="preserve">em Entrevista ao vivo: Primeira Mulher na Presidência do CRORS, no </w:t>
      </w:r>
      <w:r w:rsidR="002A456C" w:rsidRPr="002A456C">
        <w:rPr>
          <w:rFonts w:ascii="Arial" w:hAnsi="Arial" w:cs="Arial"/>
          <w:b/>
        </w:rPr>
        <w:t>Município de Putinga</w:t>
      </w:r>
      <w:r w:rsidR="002E02AF">
        <w:rPr>
          <w:rFonts w:ascii="Arial" w:hAnsi="Arial" w:cs="Arial"/>
          <w:b/>
        </w:rPr>
        <w:t>/RS</w:t>
      </w:r>
      <w:r w:rsidR="002A456C">
        <w:rPr>
          <w:rFonts w:ascii="Arial" w:hAnsi="Arial" w:cs="Arial"/>
        </w:rPr>
        <w:t>.</w:t>
      </w:r>
    </w:p>
    <w:p w14:paraId="194BDEF1" w14:textId="77777777" w:rsidR="00F85AB9" w:rsidRDefault="00D82F09" w:rsidP="002E02A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2E02A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2E02A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A3C9ECE" w:rsidR="00540B29" w:rsidRDefault="00540B29" w:rsidP="002E02AF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2E02AF">
        <w:rPr>
          <w:rFonts w:ascii="Arial" w:hAnsi="Arial" w:cs="Arial"/>
          <w:szCs w:val="24"/>
          <w:lang w:eastAsia="pt-BR"/>
        </w:rPr>
        <w:t>07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2E02AF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6B4E" w14:textId="77777777" w:rsidR="005354DA" w:rsidRDefault="005354DA">
      <w:r>
        <w:separator/>
      </w:r>
    </w:p>
  </w:endnote>
  <w:endnote w:type="continuationSeparator" w:id="0">
    <w:p w14:paraId="0FD4AFBD" w14:textId="77777777" w:rsidR="005354DA" w:rsidRDefault="0053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A456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D3EA" w14:textId="77777777" w:rsidR="005354DA" w:rsidRDefault="005354DA">
      <w:r>
        <w:separator/>
      </w:r>
    </w:p>
  </w:footnote>
  <w:footnote w:type="continuationSeparator" w:id="0">
    <w:p w14:paraId="649CC36E" w14:textId="77777777" w:rsidR="005354DA" w:rsidRDefault="0053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824984">
    <w:abstractNumId w:val="0"/>
  </w:num>
  <w:num w:numId="2" w16cid:durableId="931086767">
    <w:abstractNumId w:val="1"/>
  </w:num>
  <w:num w:numId="3" w16cid:durableId="1869298039">
    <w:abstractNumId w:val="2"/>
  </w:num>
  <w:num w:numId="4" w16cid:durableId="1903759354">
    <w:abstractNumId w:val="3"/>
  </w:num>
  <w:num w:numId="5" w16cid:durableId="690767973">
    <w:abstractNumId w:val="4"/>
  </w:num>
  <w:num w:numId="6" w16cid:durableId="299462308">
    <w:abstractNumId w:val="5"/>
  </w:num>
  <w:num w:numId="7" w16cid:durableId="898857811">
    <w:abstractNumId w:val="12"/>
  </w:num>
  <w:num w:numId="8" w16cid:durableId="773982158">
    <w:abstractNumId w:val="9"/>
  </w:num>
  <w:num w:numId="9" w16cid:durableId="1245728414">
    <w:abstractNumId w:val="8"/>
  </w:num>
  <w:num w:numId="10" w16cid:durableId="152451989">
    <w:abstractNumId w:val="15"/>
  </w:num>
  <w:num w:numId="11" w16cid:durableId="2089227810">
    <w:abstractNumId w:val="14"/>
  </w:num>
  <w:num w:numId="12" w16cid:durableId="1955597797">
    <w:abstractNumId w:val="17"/>
  </w:num>
  <w:num w:numId="13" w16cid:durableId="1284575064">
    <w:abstractNumId w:val="13"/>
  </w:num>
  <w:num w:numId="14" w16cid:durableId="86656205">
    <w:abstractNumId w:val="11"/>
  </w:num>
  <w:num w:numId="15" w16cid:durableId="546720574">
    <w:abstractNumId w:val="7"/>
  </w:num>
  <w:num w:numId="16" w16cid:durableId="555311683">
    <w:abstractNumId w:val="10"/>
  </w:num>
  <w:num w:numId="17" w16cid:durableId="1404330091">
    <w:abstractNumId w:val="16"/>
  </w:num>
  <w:num w:numId="18" w16cid:durableId="1920021154">
    <w:abstractNumId w:val="18"/>
  </w:num>
  <w:num w:numId="19" w16cid:durableId="1619750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A456C"/>
    <w:rsid w:val="002B747D"/>
    <w:rsid w:val="002E02AF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354DA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4044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AC19-91D1-4278-BD53-EA7D8317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2026-06-25T15:32:00Z</dcterms:created>
  <dcterms:modified xsi:type="dcterms:W3CDTF">2026-07-01T18:19:00Z</dcterms:modified>
</cp:coreProperties>
</file>