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7B88BDF2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2922A9">
        <w:rPr>
          <w:rFonts w:ascii="Arial" w:hAnsi="Arial" w:cs="Arial"/>
          <w:b/>
          <w:szCs w:val="24"/>
        </w:rPr>
        <w:t>339/</w:t>
      </w:r>
      <w:r w:rsidRPr="00540B29">
        <w:rPr>
          <w:rFonts w:ascii="Arial" w:hAnsi="Arial" w:cs="Arial"/>
          <w:b/>
          <w:szCs w:val="24"/>
        </w:rPr>
        <w:t>2026</w:t>
      </w:r>
    </w:p>
    <w:p w14:paraId="60FD554C" w14:textId="77777777" w:rsidR="002922A9" w:rsidRDefault="002922A9" w:rsidP="00540B29">
      <w:pPr>
        <w:jc w:val="center"/>
        <w:rPr>
          <w:rFonts w:ascii="Arial" w:hAnsi="Arial" w:cs="Arial"/>
          <w:b/>
          <w:szCs w:val="24"/>
        </w:rPr>
      </w:pPr>
    </w:p>
    <w:p w14:paraId="276EDEC2" w14:textId="77777777" w:rsidR="002922A9" w:rsidRPr="00540B29" w:rsidRDefault="002922A9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540B29">
      <w:pPr>
        <w:suppressAutoHyphens w:val="0"/>
        <w:spacing w:before="100" w:beforeAutospacing="1" w:after="100" w:afterAutospacing="1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47EBDE81" w:rsidR="00F85AB9" w:rsidRDefault="00D82F09" w:rsidP="002922A9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 xml:space="preserve">rt. 1°. DESIGNA, </w:t>
      </w:r>
      <w:r w:rsidR="00DB1EE1">
        <w:rPr>
          <w:rFonts w:ascii="Arial" w:hAnsi="Arial" w:cs="Arial"/>
        </w:rPr>
        <w:t xml:space="preserve">a Delegada Regional </w:t>
      </w:r>
      <w:r w:rsidR="00DB1EE1" w:rsidRPr="00DB1EE1">
        <w:rPr>
          <w:rFonts w:ascii="Arial" w:hAnsi="Arial" w:cs="Arial"/>
          <w:b/>
        </w:rPr>
        <w:t xml:space="preserve">Cassia </w:t>
      </w:r>
      <w:proofErr w:type="spellStart"/>
      <w:r w:rsidR="00DB1EE1" w:rsidRPr="00DB1EE1">
        <w:rPr>
          <w:rFonts w:ascii="Arial" w:hAnsi="Arial" w:cs="Arial"/>
          <w:b/>
        </w:rPr>
        <w:t>Dip</w:t>
      </w:r>
      <w:proofErr w:type="spellEnd"/>
      <w:r w:rsidR="00DB1EE1" w:rsidRPr="00DB1EE1">
        <w:rPr>
          <w:rFonts w:ascii="Arial" w:hAnsi="Arial" w:cs="Arial"/>
          <w:b/>
        </w:rPr>
        <w:t xml:space="preserve"> Auler (CRORS- 18564),</w:t>
      </w:r>
      <w:r w:rsidRPr="00DB1EE1">
        <w:rPr>
          <w:rFonts w:ascii="Arial" w:hAnsi="Arial" w:cs="Arial"/>
          <w:b/>
        </w:rPr>
        <w:t xml:space="preserve"> </w:t>
      </w:r>
      <w:r w:rsidRPr="00D82F09">
        <w:rPr>
          <w:rFonts w:ascii="Arial" w:hAnsi="Arial" w:cs="Arial"/>
        </w:rPr>
        <w:t xml:space="preserve">para representar a Autarquia, no dia </w:t>
      </w:r>
      <w:r w:rsidR="008E7A60">
        <w:rPr>
          <w:rFonts w:ascii="Arial" w:hAnsi="Arial" w:cs="Arial"/>
        </w:rPr>
        <w:t>11</w:t>
      </w:r>
      <w:r w:rsidR="0022202D">
        <w:rPr>
          <w:rFonts w:ascii="Arial" w:hAnsi="Arial" w:cs="Arial"/>
        </w:rPr>
        <w:t xml:space="preserve"> de maio</w:t>
      </w:r>
      <w:r w:rsidR="00F85AB9">
        <w:rPr>
          <w:rFonts w:ascii="Arial" w:hAnsi="Arial" w:cs="Arial"/>
        </w:rPr>
        <w:t xml:space="preserve"> de 2026, de forma presencial</w:t>
      </w:r>
      <w:r w:rsidRPr="00D82F09">
        <w:rPr>
          <w:rFonts w:ascii="Arial" w:hAnsi="Arial" w:cs="Arial"/>
        </w:rPr>
        <w:t>, para</w:t>
      </w:r>
      <w:r w:rsidR="00F85AB9">
        <w:rPr>
          <w:rFonts w:ascii="Arial" w:hAnsi="Arial" w:cs="Arial"/>
        </w:rPr>
        <w:t xml:space="preserve"> </w:t>
      </w:r>
      <w:r w:rsidR="008E7A60">
        <w:rPr>
          <w:rFonts w:ascii="Arial" w:hAnsi="Arial" w:cs="Arial"/>
          <w:b/>
        </w:rPr>
        <w:t>reunião institucional, município de Putinga/RS</w:t>
      </w:r>
      <w:r w:rsidR="002922A9">
        <w:rPr>
          <w:rFonts w:ascii="Arial" w:hAnsi="Arial" w:cs="Arial"/>
          <w:b/>
        </w:rPr>
        <w:t>.</w:t>
      </w:r>
    </w:p>
    <w:p w14:paraId="194BDEF1" w14:textId="77777777" w:rsidR="00F85AB9" w:rsidRDefault="00D82F09" w:rsidP="002922A9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2922A9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2922A9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0DDE6E87" w:rsidR="00540B29" w:rsidRDefault="00540B29" w:rsidP="002922A9">
      <w:pPr>
        <w:suppressAutoHyphens w:val="0"/>
        <w:spacing w:before="100" w:beforeAutospacing="1" w:after="100" w:afterAutospacing="1"/>
        <w:ind w:left="6379" w:hanging="567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2922A9">
        <w:rPr>
          <w:rFonts w:ascii="Arial" w:hAnsi="Arial" w:cs="Arial"/>
          <w:szCs w:val="24"/>
          <w:lang w:eastAsia="pt-BR"/>
        </w:rPr>
        <w:t>08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2922A9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C7C79" w14:textId="77777777" w:rsidR="00536812" w:rsidRDefault="00536812">
      <w:r>
        <w:separator/>
      </w:r>
    </w:p>
  </w:endnote>
  <w:endnote w:type="continuationSeparator" w:id="0">
    <w:p w14:paraId="1AB0948C" w14:textId="77777777" w:rsidR="00536812" w:rsidRDefault="0053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E7A6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B5C6" w14:textId="77777777" w:rsidR="00536812" w:rsidRDefault="00536812">
      <w:r>
        <w:separator/>
      </w:r>
    </w:p>
  </w:footnote>
  <w:footnote w:type="continuationSeparator" w:id="0">
    <w:p w14:paraId="3B210994" w14:textId="77777777" w:rsidR="00536812" w:rsidRDefault="0053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851961">
    <w:abstractNumId w:val="0"/>
  </w:num>
  <w:num w:numId="2" w16cid:durableId="548998326">
    <w:abstractNumId w:val="1"/>
  </w:num>
  <w:num w:numId="3" w16cid:durableId="45884087">
    <w:abstractNumId w:val="2"/>
  </w:num>
  <w:num w:numId="4" w16cid:durableId="238027262">
    <w:abstractNumId w:val="3"/>
  </w:num>
  <w:num w:numId="5" w16cid:durableId="1718158346">
    <w:abstractNumId w:val="4"/>
  </w:num>
  <w:num w:numId="6" w16cid:durableId="1286157729">
    <w:abstractNumId w:val="5"/>
  </w:num>
  <w:num w:numId="7" w16cid:durableId="1793093393">
    <w:abstractNumId w:val="12"/>
  </w:num>
  <w:num w:numId="8" w16cid:durableId="1140003812">
    <w:abstractNumId w:val="9"/>
  </w:num>
  <w:num w:numId="9" w16cid:durableId="320086386">
    <w:abstractNumId w:val="8"/>
  </w:num>
  <w:num w:numId="10" w16cid:durableId="2090351026">
    <w:abstractNumId w:val="15"/>
  </w:num>
  <w:num w:numId="11" w16cid:durableId="1263415923">
    <w:abstractNumId w:val="14"/>
  </w:num>
  <w:num w:numId="12" w16cid:durableId="1294797331">
    <w:abstractNumId w:val="17"/>
  </w:num>
  <w:num w:numId="13" w16cid:durableId="1941595897">
    <w:abstractNumId w:val="13"/>
  </w:num>
  <w:num w:numId="14" w16cid:durableId="819342670">
    <w:abstractNumId w:val="11"/>
  </w:num>
  <w:num w:numId="15" w16cid:durableId="1232155064">
    <w:abstractNumId w:val="7"/>
  </w:num>
  <w:num w:numId="16" w16cid:durableId="1777672972">
    <w:abstractNumId w:val="10"/>
  </w:num>
  <w:num w:numId="17" w16cid:durableId="304556238">
    <w:abstractNumId w:val="16"/>
  </w:num>
  <w:num w:numId="18" w16cid:durableId="1636789693">
    <w:abstractNumId w:val="18"/>
  </w:num>
  <w:num w:numId="19" w16cid:durableId="2067096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2202D"/>
    <w:rsid w:val="00273256"/>
    <w:rsid w:val="00290AED"/>
    <w:rsid w:val="00291423"/>
    <w:rsid w:val="002922A9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443DCF"/>
    <w:rsid w:val="004445C1"/>
    <w:rsid w:val="004449F4"/>
    <w:rsid w:val="0046077F"/>
    <w:rsid w:val="004A3EC6"/>
    <w:rsid w:val="004B2306"/>
    <w:rsid w:val="004D7B78"/>
    <w:rsid w:val="004E59F8"/>
    <w:rsid w:val="00504072"/>
    <w:rsid w:val="00506482"/>
    <w:rsid w:val="0051249E"/>
    <w:rsid w:val="0051373F"/>
    <w:rsid w:val="005272F9"/>
    <w:rsid w:val="00536812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E7A60"/>
    <w:rsid w:val="008F1C18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2F09"/>
    <w:rsid w:val="00D86FAA"/>
    <w:rsid w:val="00D97865"/>
    <w:rsid w:val="00DA0EA9"/>
    <w:rsid w:val="00DB1EE1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0B17-31F6-4C59-911B-1EA3A367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3</cp:revision>
  <cp:lastPrinted>2026-04-29T12:31:00Z</cp:lastPrinted>
  <dcterms:created xsi:type="dcterms:W3CDTF">2026-06-25T16:49:00Z</dcterms:created>
  <dcterms:modified xsi:type="dcterms:W3CDTF">2026-07-01T18:17:00Z</dcterms:modified>
</cp:coreProperties>
</file>