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A7BAF05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A9443C">
        <w:rPr>
          <w:rFonts w:ascii="Arial" w:hAnsi="Arial" w:cs="Arial"/>
          <w:b/>
          <w:szCs w:val="24"/>
        </w:rPr>
        <w:t>338</w:t>
      </w:r>
      <w:r w:rsidRPr="00540B29">
        <w:rPr>
          <w:rFonts w:ascii="Arial" w:hAnsi="Arial" w:cs="Arial"/>
          <w:b/>
          <w:szCs w:val="24"/>
        </w:rPr>
        <w:t>/2026</w:t>
      </w:r>
    </w:p>
    <w:p w14:paraId="1CD1C099" w14:textId="77777777" w:rsidR="00A9443C" w:rsidRDefault="00A9443C" w:rsidP="00540B29">
      <w:pPr>
        <w:jc w:val="center"/>
        <w:rPr>
          <w:rFonts w:ascii="Arial" w:hAnsi="Arial" w:cs="Arial"/>
          <w:b/>
          <w:szCs w:val="24"/>
        </w:rPr>
      </w:pPr>
    </w:p>
    <w:p w14:paraId="2CF43F3B" w14:textId="77777777" w:rsidR="00A9443C" w:rsidRPr="00540B29" w:rsidRDefault="00A9443C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3256B45" w:rsidR="00F85AB9" w:rsidRDefault="00D82F09" w:rsidP="00A9443C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</w:t>
      </w:r>
      <w:r w:rsidR="00B230E8">
        <w:rPr>
          <w:rFonts w:ascii="Arial" w:hAnsi="Arial" w:cs="Arial"/>
        </w:rPr>
        <w:t xml:space="preserve"> o</w:t>
      </w:r>
      <w:r w:rsidR="00F85AB9">
        <w:rPr>
          <w:rFonts w:ascii="Arial" w:hAnsi="Arial" w:cs="Arial"/>
        </w:rPr>
        <w:t xml:space="preserve"> Conselheiro</w:t>
      </w:r>
      <w:r w:rsidR="0022202D">
        <w:rPr>
          <w:rFonts w:ascii="Arial" w:hAnsi="Arial" w:cs="Arial"/>
        </w:rPr>
        <w:t xml:space="preserve"> </w:t>
      </w:r>
      <w:r w:rsidR="00B230E8">
        <w:rPr>
          <w:rFonts w:ascii="Arial" w:hAnsi="Arial" w:cs="Arial"/>
        </w:rPr>
        <w:t xml:space="preserve">Tesoureiro </w:t>
      </w:r>
      <w:r w:rsidR="00B230E8">
        <w:rPr>
          <w:rFonts w:ascii="Arial" w:hAnsi="Arial" w:cs="Arial"/>
          <w:b/>
        </w:rPr>
        <w:t>Osvaldo Danclar de Oliveira da Silva Junior (CRORS-16843)</w:t>
      </w:r>
      <w:r w:rsidRPr="00D82F09">
        <w:rPr>
          <w:rFonts w:ascii="Arial" w:hAnsi="Arial" w:cs="Arial"/>
        </w:rPr>
        <w:t xml:space="preserve">, para representar a Autarquia, no dia </w:t>
      </w:r>
      <w:r w:rsidR="00B230E8">
        <w:rPr>
          <w:rFonts w:ascii="Arial" w:hAnsi="Arial" w:cs="Arial"/>
        </w:rPr>
        <w:t>11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="00B230E8">
        <w:rPr>
          <w:rFonts w:ascii="Arial" w:hAnsi="Arial" w:cs="Arial"/>
        </w:rPr>
        <w:t>, em reunião institucional com o Prefeito de Putinga</w:t>
      </w:r>
      <w:r w:rsidR="004B3CD1">
        <w:rPr>
          <w:rFonts w:ascii="Arial" w:hAnsi="Arial" w:cs="Arial"/>
        </w:rPr>
        <w:t>/RS</w:t>
      </w:r>
      <w:r w:rsidR="00B230E8">
        <w:rPr>
          <w:rFonts w:ascii="Arial" w:hAnsi="Arial" w:cs="Arial"/>
        </w:rPr>
        <w:t>.</w:t>
      </w:r>
    </w:p>
    <w:p w14:paraId="194BDEF1" w14:textId="77777777" w:rsidR="00F85AB9" w:rsidRDefault="00D82F09" w:rsidP="00A9443C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A9443C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A9443C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E9F9681" w:rsidR="00540B29" w:rsidRDefault="00540B29" w:rsidP="00A9443C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9443C">
        <w:rPr>
          <w:rFonts w:ascii="Arial" w:hAnsi="Arial" w:cs="Arial"/>
          <w:szCs w:val="24"/>
          <w:lang w:eastAsia="pt-BR"/>
        </w:rPr>
        <w:t>08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9443C">
        <w:rPr>
          <w:rFonts w:ascii="Arial" w:hAnsi="Arial" w:cs="Arial"/>
          <w:szCs w:val="24"/>
          <w:lang w:eastAsia="pt-BR"/>
        </w:rPr>
        <w:t>maio</w:t>
      </w:r>
      <w:r w:rsidRPr="00540B29">
        <w:rPr>
          <w:rFonts w:ascii="Arial" w:hAnsi="Arial" w:cs="Arial"/>
          <w:szCs w:val="24"/>
          <w:lang w:eastAsia="pt-BR"/>
        </w:rPr>
        <w:t xml:space="preserve"> 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3D63" w14:textId="77777777" w:rsidR="003A47FE" w:rsidRDefault="003A47FE">
      <w:r>
        <w:separator/>
      </w:r>
    </w:p>
  </w:endnote>
  <w:endnote w:type="continuationSeparator" w:id="0">
    <w:p w14:paraId="7A05087D" w14:textId="77777777" w:rsidR="003A47FE" w:rsidRDefault="003A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230E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C785" w14:textId="77777777" w:rsidR="003A47FE" w:rsidRDefault="003A47FE">
      <w:r>
        <w:separator/>
      </w:r>
    </w:p>
  </w:footnote>
  <w:footnote w:type="continuationSeparator" w:id="0">
    <w:p w14:paraId="332B6021" w14:textId="77777777" w:rsidR="003A47FE" w:rsidRDefault="003A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44187">
    <w:abstractNumId w:val="0"/>
  </w:num>
  <w:num w:numId="2" w16cid:durableId="1634098068">
    <w:abstractNumId w:val="1"/>
  </w:num>
  <w:num w:numId="3" w16cid:durableId="2098095516">
    <w:abstractNumId w:val="2"/>
  </w:num>
  <w:num w:numId="4" w16cid:durableId="406272348">
    <w:abstractNumId w:val="3"/>
  </w:num>
  <w:num w:numId="5" w16cid:durableId="1642271586">
    <w:abstractNumId w:val="4"/>
  </w:num>
  <w:num w:numId="6" w16cid:durableId="1399671986">
    <w:abstractNumId w:val="5"/>
  </w:num>
  <w:num w:numId="7" w16cid:durableId="1851096731">
    <w:abstractNumId w:val="12"/>
  </w:num>
  <w:num w:numId="8" w16cid:durableId="1060906480">
    <w:abstractNumId w:val="9"/>
  </w:num>
  <w:num w:numId="9" w16cid:durableId="241834196">
    <w:abstractNumId w:val="8"/>
  </w:num>
  <w:num w:numId="10" w16cid:durableId="1087652214">
    <w:abstractNumId w:val="15"/>
  </w:num>
  <w:num w:numId="11" w16cid:durableId="354307432">
    <w:abstractNumId w:val="14"/>
  </w:num>
  <w:num w:numId="12" w16cid:durableId="1075935089">
    <w:abstractNumId w:val="17"/>
  </w:num>
  <w:num w:numId="13" w16cid:durableId="286274478">
    <w:abstractNumId w:val="13"/>
  </w:num>
  <w:num w:numId="14" w16cid:durableId="700016904">
    <w:abstractNumId w:val="11"/>
  </w:num>
  <w:num w:numId="15" w16cid:durableId="1123111239">
    <w:abstractNumId w:val="7"/>
  </w:num>
  <w:num w:numId="16" w16cid:durableId="1249539023">
    <w:abstractNumId w:val="10"/>
  </w:num>
  <w:num w:numId="17" w16cid:durableId="1874228355">
    <w:abstractNumId w:val="16"/>
  </w:num>
  <w:num w:numId="18" w16cid:durableId="2081370307">
    <w:abstractNumId w:val="18"/>
  </w:num>
  <w:num w:numId="19" w16cid:durableId="524901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C3B64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A47FE"/>
    <w:rsid w:val="003B7695"/>
    <w:rsid w:val="003E5D3D"/>
    <w:rsid w:val="003F0ABD"/>
    <w:rsid w:val="00443DCF"/>
    <w:rsid w:val="004445C1"/>
    <w:rsid w:val="004449F4"/>
    <w:rsid w:val="0046077F"/>
    <w:rsid w:val="004A3EC6"/>
    <w:rsid w:val="004B3CD1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9443C"/>
    <w:rsid w:val="00AA74BA"/>
    <w:rsid w:val="00AE070F"/>
    <w:rsid w:val="00AE3074"/>
    <w:rsid w:val="00AE3795"/>
    <w:rsid w:val="00AF2405"/>
    <w:rsid w:val="00AF78A3"/>
    <w:rsid w:val="00B05A05"/>
    <w:rsid w:val="00B15BEB"/>
    <w:rsid w:val="00B230E8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8CF9-958B-4BEB-80BE-748F1C97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4</cp:revision>
  <cp:lastPrinted>2026-04-29T12:31:00Z</cp:lastPrinted>
  <dcterms:created xsi:type="dcterms:W3CDTF">2026-06-25T16:54:00Z</dcterms:created>
  <dcterms:modified xsi:type="dcterms:W3CDTF">2026-07-01T18:12:00Z</dcterms:modified>
</cp:coreProperties>
</file>