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05F5D692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N.° </w:t>
      </w:r>
      <w:r w:rsidR="00364E45">
        <w:rPr>
          <w:rFonts w:ascii="Arial" w:hAnsi="Arial" w:cs="Arial"/>
          <w:b/>
          <w:szCs w:val="24"/>
        </w:rPr>
        <w:t>337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007A0856" w14:textId="77777777" w:rsidR="00364E45" w:rsidRDefault="00364E45" w:rsidP="00540B29">
      <w:pPr>
        <w:jc w:val="center"/>
        <w:rPr>
          <w:rFonts w:ascii="Arial" w:hAnsi="Arial" w:cs="Arial"/>
          <w:b/>
        </w:rPr>
      </w:pPr>
    </w:p>
    <w:p w14:paraId="31A3912C" w14:textId="77777777" w:rsidR="00364E45" w:rsidRDefault="00364E45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540B29">
      <w:pPr>
        <w:suppressAutoHyphens w:val="0"/>
        <w:spacing w:before="100" w:beforeAutospacing="1" w:after="100" w:afterAutospacing="1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0794BF7E" w:rsidR="00F85AB9" w:rsidRDefault="00D82F09" w:rsidP="00364E4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D5E90">
        <w:rPr>
          <w:rFonts w:ascii="Arial" w:hAnsi="Arial" w:cs="Arial"/>
        </w:rPr>
        <w:t>rt. 1°. DESIGNA, a Conselheira</w:t>
      </w:r>
      <w:r w:rsidR="0022202D">
        <w:rPr>
          <w:rFonts w:ascii="Arial" w:hAnsi="Arial" w:cs="Arial"/>
        </w:rPr>
        <w:t xml:space="preserve"> Suplente</w:t>
      </w:r>
      <w:r w:rsidR="00F85AB9">
        <w:rPr>
          <w:rFonts w:ascii="Arial" w:hAnsi="Arial" w:cs="Arial"/>
        </w:rPr>
        <w:t xml:space="preserve"> </w:t>
      </w:r>
      <w:r w:rsidR="00FD5E90">
        <w:rPr>
          <w:rFonts w:ascii="Arial" w:hAnsi="Arial" w:cs="Arial"/>
          <w:b/>
        </w:rPr>
        <w:t>Giovana de Bacco (CRORS-10818)</w:t>
      </w:r>
      <w:r w:rsidRPr="00D82F09">
        <w:rPr>
          <w:rFonts w:ascii="Arial" w:hAnsi="Arial" w:cs="Arial"/>
        </w:rPr>
        <w:t xml:space="preserve">, para representar a Autarquia, no dia </w:t>
      </w:r>
      <w:r w:rsidR="00FD5E90">
        <w:rPr>
          <w:rFonts w:ascii="Arial" w:hAnsi="Arial" w:cs="Arial"/>
        </w:rPr>
        <w:t xml:space="preserve">16 </w:t>
      </w:r>
      <w:r w:rsidR="0022202D">
        <w:rPr>
          <w:rFonts w:ascii="Arial" w:hAnsi="Arial" w:cs="Arial"/>
        </w:rPr>
        <w:t>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64E45">
        <w:rPr>
          <w:rFonts w:ascii="Arial" w:hAnsi="Arial" w:cs="Arial"/>
          <w:b/>
        </w:rPr>
        <w:t>V</w:t>
      </w:r>
      <w:r w:rsidR="00FD5E90">
        <w:rPr>
          <w:rFonts w:ascii="Arial" w:hAnsi="Arial" w:cs="Arial"/>
          <w:b/>
        </w:rPr>
        <w:t>is</w:t>
      </w:r>
      <w:r w:rsidR="00364E45">
        <w:rPr>
          <w:rFonts w:ascii="Arial" w:hAnsi="Arial" w:cs="Arial"/>
          <w:b/>
        </w:rPr>
        <w:t>i</w:t>
      </w:r>
      <w:r w:rsidR="00FD5E90">
        <w:rPr>
          <w:rFonts w:ascii="Arial" w:hAnsi="Arial" w:cs="Arial"/>
          <w:b/>
        </w:rPr>
        <w:t xml:space="preserve">ta </w:t>
      </w:r>
      <w:r w:rsidR="00364E45">
        <w:rPr>
          <w:rFonts w:ascii="Arial" w:hAnsi="Arial" w:cs="Arial"/>
          <w:b/>
        </w:rPr>
        <w:t>I</w:t>
      </w:r>
      <w:r w:rsidR="00FD5E90">
        <w:rPr>
          <w:rFonts w:ascii="Arial" w:hAnsi="Arial" w:cs="Arial"/>
          <w:b/>
        </w:rPr>
        <w:t xml:space="preserve">nstitucional </w:t>
      </w:r>
      <w:r w:rsidR="00364E45">
        <w:rPr>
          <w:rFonts w:ascii="Arial" w:hAnsi="Arial" w:cs="Arial"/>
          <w:b/>
        </w:rPr>
        <w:t>n</w:t>
      </w:r>
      <w:r w:rsidR="00FD5E90">
        <w:rPr>
          <w:rFonts w:ascii="Arial" w:hAnsi="Arial" w:cs="Arial"/>
          <w:b/>
        </w:rPr>
        <w:t>a sede do CRO</w:t>
      </w:r>
      <w:r w:rsidR="00364E45">
        <w:rPr>
          <w:rFonts w:ascii="Arial" w:hAnsi="Arial" w:cs="Arial"/>
          <w:b/>
        </w:rPr>
        <w:t>/</w:t>
      </w:r>
      <w:r w:rsidR="00FD5E90">
        <w:rPr>
          <w:rFonts w:ascii="Arial" w:hAnsi="Arial" w:cs="Arial"/>
          <w:b/>
        </w:rPr>
        <w:t>RS em Caxias do Sul</w:t>
      </w:r>
      <w:r w:rsidR="00364E45">
        <w:rPr>
          <w:rFonts w:ascii="Arial" w:hAnsi="Arial" w:cs="Arial"/>
          <w:b/>
        </w:rPr>
        <w:t>/RS</w:t>
      </w:r>
      <w:r w:rsidR="00FD5E90">
        <w:rPr>
          <w:rFonts w:ascii="Arial" w:hAnsi="Arial" w:cs="Arial"/>
          <w:b/>
        </w:rPr>
        <w:t>,</w:t>
      </w:r>
      <w:r w:rsidR="00364E45">
        <w:rPr>
          <w:rFonts w:ascii="Arial" w:hAnsi="Arial" w:cs="Arial"/>
          <w:b/>
        </w:rPr>
        <w:t xml:space="preserve"> </w:t>
      </w:r>
      <w:r w:rsidR="00364E45" w:rsidRPr="00364E45">
        <w:rPr>
          <w:rFonts w:ascii="Arial" w:hAnsi="Arial" w:cs="Arial"/>
          <w:bCs/>
        </w:rPr>
        <w:t>na</w:t>
      </w:r>
      <w:r w:rsidR="00FD5E90">
        <w:rPr>
          <w:rFonts w:ascii="Arial" w:hAnsi="Arial" w:cs="Arial"/>
          <w:b/>
        </w:rPr>
        <w:t xml:space="preserve"> </w:t>
      </w:r>
      <w:r w:rsidR="00FD5E90">
        <w:rPr>
          <w:rStyle w:val="t286pc"/>
          <w:rFonts w:ascii="Arial" w:hAnsi="Arial" w:cs="Arial"/>
        </w:rPr>
        <w:t>Av. Júlio de Castilhos, 1051 - Conjunto 62 (Centro Profissional Júlio de Castilhos).</w:t>
      </w:r>
    </w:p>
    <w:p w14:paraId="194BDEF1" w14:textId="77777777" w:rsidR="00F85AB9" w:rsidRDefault="00D82F09" w:rsidP="00364E4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364E4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364E45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71828BB" w:rsidR="00540B29" w:rsidRDefault="00540B29" w:rsidP="00364E45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364E45">
        <w:rPr>
          <w:rFonts w:ascii="Arial" w:hAnsi="Arial" w:cs="Arial"/>
          <w:szCs w:val="24"/>
          <w:lang w:eastAsia="pt-BR"/>
        </w:rPr>
        <w:t>14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364E4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2E39" w14:textId="77777777" w:rsidR="004472F2" w:rsidRDefault="004472F2">
      <w:r>
        <w:separator/>
      </w:r>
    </w:p>
  </w:endnote>
  <w:endnote w:type="continuationSeparator" w:id="0">
    <w:p w14:paraId="7D810048" w14:textId="77777777" w:rsidR="004472F2" w:rsidRDefault="0044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D5E9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74CB" w14:textId="77777777" w:rsidR="004472F2" w:rsidRDefault="004472F2">
      <w:r>
        <w:separator/>
      </w:r>
    </w:p>
  </w:footnote>
  <w:footnote w:type="continuationSeparator" w:id="0">
    <w:p w14:paraId="6CBACB2C" w14:textId="77777777" w:rsidR="004472F2" w:rsidRDefault="0044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797825">
    <w:abstractNumId w:val="0"/>
  </w:num>
  <w:num w:numId="2" w16cid:durableId="1286808218">
    <w:abstractNumId w:val="1"/>
  </w:num>
  <w:num w:numId="3" w16cid:durableId="1403408831">
    <w:abstractNumId w:val="2"/>
  </w:num>
  <w:num w:numId="4" w16cid:durableId="110705285">
    <w:abstractNumId w:val="3"/>
  </w:num>
  <w:num w:numId="5" w16cid:durableId="803082701">
    <w:abstractNumId w:val="4"/>
  </w:num>
  <w:num w:numId="6" w16cid:durableId="328991256">
    <w:abstractNumId w:val="5"/>
  </w:num>
  <w:num w:numId="7" w16cid:durableId="1469788372">
    <w:abstractNumId w:val="12"/>
  </w:num>
  <w:num w:numId="8" w16cid:durableId="636645009">
    <w:abstractNumId w:val="9"/>
  </w:num>
  <w:num w:numId="9" w16cid:durableId="1486553913">
    <w:abstractNumId w:val="8"/>
  </w:num>
  <w:num w:numId="10" w16cid:durableId="1550993975">
    <w:abstractNumId w:val="15"/>
  </w:num>
  <w:num w:numId="11" w16cid:durableId="1223297449">
    <w:abstractNumId w:val="14"/>
  </w:num>
  <w:num w:numId="12" w16cid:durableId="740521661">
    <w:abstractNumId w:val="17"/>
  </w:num>
  <w:num w:numId="13" w16cid:durableId="1587885757">
    <w:abstractNumId w:val="13"/>
  </w:num>
  <w:num w:numId="14" w16cid:durableId="470290799">
    <w:abstractNumId w:val="11"/>
  </w:num>
  <w:num w:numId="15" w16cid:durableId="405416460">
    <w:abstractNumId w:val="7"/>
  </w:num>
  <w:num w:numId="16" w16cid:durableId="1811362683">
    <w:abstractNumId w:val="10"/>
  </w:num>
  <w:num w:numId="17" w16cid:durableId="1767459649">
    <w:abstractNumId w:val="16"/>
  </w:num>
  <w:num w:numId="18" w16cid:durableId="66000027">
    <w:abstractNumId w:val="18"/>
  </w:num>
  <w:num w:numId="19" w16cid:durableId="345833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27D86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4E45"/>
    <w:rsid w:val="00365D86"/>
    <w:rsid w:val="003B7695"/>
    <w:rsid w:val="003E5D3D"/>
    <w:rsid w:val="003F0ABD"/>
    <w:rsid w:val="00443DCF"/>
    <w:rsid w:val="004445C1"/>
    <w:rsid w:val="004449F4"/>
    <w:rsid w:val="004472F2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D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  <w:style w:type="character" w:customStyle="1" w:styleId="t286pc">
    <w:name w:val="t286pc"/>
    <w:basedOn w:val="Fontepargpadro"/>
    <w:rsid w:val="00FD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9058A-BD02-4265-9BE3-9322BB92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2026-06-25T17:02:00Z</dcterms:created>
  <dcterms:modified xsi:type="dcterms:W3CDTF">2026-07-01T18:08:00Z</dcterms:modified>
</cp:coreProperties>
</file>