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6BAD4D9C" w:rsidR="000A52F5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</w:t>
      </w:r>
      <w:proofErr w:type="spellStart"/>
      <w:r w:rsidRPr="00540B29">
        <w:rPr>
          <w:rFonts w:ascii="Arial" w:hAnsi="Arial" w:cs="Arial"/>
          <w:b/>
          <w:szCs w:val="24"/>
        </w:rPr>
        <w:t>N.°</w:t>
      </w:r>
      <w:proofErr w:type="spellEnd"/>
      <w:r w:rsidRPr="00540B29">
        <w:rPr>
          <w:rFonts w:ascii="Arial" w:hAnsi="Arial" w:cs="Arial"/>
          <w:b/>
          <w:szCs w:val="24"/>
        </w:rPr>
        <w:t xml:space="preserve"> </w:t>
      </w:r>
      <w:r w:rsidR="00B644BF">
        <w:rPr>
          <w:rFonts w:ascii="Arial" w:hAnsi="Arial" w:cs="Arial"/>
          <w:b/>
          <w:szCs w:val="24"/>
        </w:rPr>
        <w:t>335</w:t>
      </w:r>
      <w:r w:rsidRPr="00540B29">
        <w:rPr>
          <w:rFonts w:ascii="Arial" w:hAnsi="Arial" w:cs="Arial"/>
          <w:b/>
          <w:szCs w:val="24"/>
        </w:rPr>
        <w:t>/2026</w:t>
      </w:r>
    </w:p>
    <w:p w14:paraId="1F15CA7E" w14:textId="77777777" w:rsidR="00B644BF" w:rsidRDefault="00B644BF" w:rsidP="00540B29">
      <w:pPr>
        <w:jc w:val="center"/>
        <w:rPr>
          <w:rFonts w:ascii="Arial" w:hAnsi="Arial" w:cs="Arial"/>
          <w:b/>
          <w:szCs w:val="24"/>
        </w:rPr>
      </w:pPr>
    </w:p>
    <w:p w14:paraId="59F0E3A9" w14:textId="77777777" w:rsidR="00B644BF" w:rsidRDefault="00B644BF" w:rsidP="00540B29">
      <w:pPr>
        <w:jc w:val="center"/>
        <w:rPr>
          <w:rFonts w:ascii="Arial" w:hAnsi="Arial" w:cs="Arial"/>
          <w:b/>
          <w:szCs w:val="24"/>
        </w:rPr>
      </w:pPr>
    </w:p>
    <w:p w14:paraId="79CDB041" w14:textId="77777777" w:rsidR="00B644BF" w:rsidRPr="00540B29" w:rsidRDefault="00B644BF" w:rsidP="00540B29">
      <w:pPr>
        <w:jc w:val="center"/>
        <w:rPr>
          <w:rFonts w:ascii="Arial" w:hAnsi="Arial" w:cs="Arial"/>
          <w:b/>
          <w:szCs w:val="24"/>
        </w:rPr>
      </w:pP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540B29">
      <w:pPr>
        <w:suppressAutoHyphens w:val="0"/>
        <w:spacing w:before="100" w:beforeAutospacing="1" w:after="100" w:afterAutospacing="1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47F4F130" w14:textId="10054232" w:rsidR="00F85AB9" w:rsidRDefault="00D82F09" w:rsidP="00B644B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A</w:t>
      </w:r>
      <w:r w:rsidR="00F85AB9">
        <w:rPr>
          <w:rFonts w:ascii="Arial" w:hAnsi="Arial" w:cs="Arial"/>
        </w:rPr>
        <w:t>rt. 1°. DESIGNA,</w:t>
      </w:r>
      <w:r w:rsidR="00CE65B4">
        <w:rPr>
          <w:rFonts w:ascii="Arial" w:hAnsi="Arial" w:cs="Arial"/>
        </w:rPr>
        <w:t xml:space="preserve"> o</w:t>
      </w:r>
      <w:r w:rsidR="00F85AB9">
        <w:rPr>
          <w:rFonts w:ascii="Arial" w:hAnsi="Arial" w:cs="Arial"/>
        </w:rPr>
        <w:t xml:space="preserve"> </w:t>
      </w:r>
      <w:r w:rsidR="00CE65B4">
        <w:rPr>
          <w:rFonts w:ascii="Arial" w:hAnsi="Arial" w:cs="Arial"/>
        </w:rPr>
        <w:t xml:space="preserve">Conselheiro Secretário </w:t>
      </w:r>
      <w:r w:rsidR="00CE65B4" w:rsidRPr="00CE65B4">
        <w:rPr>
          <w:rFonts w:ascii="Arial" w:hAnsi="Arial" w:cs="Arial"/>
          <w:b/>
        </w:rPr>
        <w:t>Alexandre Baumgarten (CRORS-22270),</w:t>
      </w:r>
      <w:r w:rsidR="00CE65B4">
        <w:rPr>
          <w:rFonts w:ascii="Arial" w:hAnsi="Arial" w:cs="Arial"/>
          <w:b/>
        </w:rPr>
        <w:t xml:space="preserve"> </w:t>
      </w:r>
      <w:r w:rsidRPr="00D82F09">
        <w:rPr>
          <w:rFonts w:ascii="Arial" w:hAnsi="Arial" w:cs="Arial"/>
        </w:rPr>
        <w:t xml:space="preserve">para representar a Autarquia, no dia </w:t>
      </w:r>
      <w:r w:rsidR="00CE65B4">
        <w:rPr>
          <w:rFonts w:ascii="Arial" w:hAnsi="Arial" w:cs="Arial"/>
        </w:rPr>
        <w:t xml:space="preserve">18 </w:t>
      </w:r>
      <w:r w:rsidR="0022202D">
        <w:rPr>
          <w:rFonts w:ascii="Arial" w:hAnsi="Arial" w:cs="Arial"/>
        </w:rPr>
        <w:t>de maio</w:t>
      </w:r>
      <w:r w:rsidR="00F85AB9">
        <w:rPr>
          <w:rFonts w:ascii="Arial" w:hAnsi="Arial" w:cs="Arial"/>
        </w:rPr>
        <w:t xml:space="preserve"> de 2026, de forma </w:t>
      </w:r>
      <w:r w:rsidR="00CE65B4" w:rsidRPr="00CE65B4">
        <w:rPr>
          <w:rFonts w:ascii="Arial" w:hAnsi="Arial" w:cs="Arial"/>
          <w:b/>
        </w:rPr>
        <w:t>ONLINE</w:t>
      </w:r>
      <w:r w:rsidRPr="00D82F09">
        <w:rPr>
          <w:rFonts w:ascii="Arial" w:hAnsi="Arial" w:cs="Arial"/>
        </w:rPr>
        <w:t xml:space="preserve">, </w:t>
      </w:r>
      <w:r w:rsidR="00CE65B4">
        <w:rPr>
          <w:rFonts w:ascii="Arial" w:hAnsi="Arial" w:cs="Arial"/>
        </w:rPr>
        <w:t xml:space="preserve">em Reunião com formandos do Curso de Odontologia </w:t>
      </w:r>
      <w:r w:rsidR="00CE65B4" w:rsidRPr="00CE65B4">
        <w:rPr>
          <w:rFonts w:ascii="Arial" w:hAnsi="Arial" w:cs="Arial"/>
          <w:b/>
        </w:rPr>
        <w:t>ATITUS</w:t>
      </w:r>
      <w:r w:rsidR="00CE65B4">
        <w:rPr>
          <w:rFonts w:ascii="Arial" w:hAnsi="Arial" w:cs="Arial"/>
          <w:b/>
        </w:rPr>
        <w:t>,</w:t>
      </w:r>
      <w:r w:rsidR="00B644BF">
        <w:rPr>
          <w:rFonts w:ascii="Arial" w:hAnsi="Arial" w:cs="Arial"/>
          <w:b/>
        </w:rPr>
        <w:t xml:space="preserve"> no</w:t>
      </w:r>
      <w:r w:rsidR="00CE65B4">
        <w:rPr>
          <w:rFonts w:ascii="Arial" w:hAnsi="Arial" w:cs="Arial"/>
          <w:b/>
        </w:rPr>
        <w:t xml:space="preserve"> município de Porto Alegre</w:t>
      </w:r>
      <w:r w:rsidR="00B644BF">
        <w:rPr>
          <w:rFonts w:ascii="Arial" w:hAnsi="Arial" w:cs="Arial"/>
          <w:b/>
        </w:rPr>
        <w:t>/RS.</w:t>
      </w:r>
    </w:p>
    <w:p w14:paraId="194BDEF1" w14:textId="77777777" w:rsidR="00F85AB9" w:rsidRDefault="00D82F09" w:rsidP="00B644B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 2°. DETERMINO, ao Setor de Secretaria do CRO/RS que encaminhe para conhecimento da Conselheira Presidente e da organização do evento a Portaria de designação para o ato. </w:t>
      </w:r>
    </w:p>
    <w:p w14:paraId="00DF7F71" w14:textId="40D624B5" w:rsidR="00D82F09" w:rsidRPr="00D82F09" w:rsidRDefault="00D82F09" w:rsidP="00B644B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Art.3°. Esta portaria entra em vigor na presente data, revogando-se, qualquer disposição em contrário. </w:t>
      </w:r>
    </w:p>
    <w:p w14:paraId="3CC04D9F" w14:textId="1928BC17" w:rsidR="00021397" w:rsidRPr="00D82F09" w:rsidRDefault="00D82F09" w:rsidP="00B644B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Espeça-se, cientifique-se e Publique-se.</w:t>
      </w:r>
    </w:p>
    <w:p w14:paraId="4AC46E03" w14:textId="77777777" w:rsidR="00D82F09" w:rsidRDefault="00D82F09" w:rsidP="00540B29">
      <w:pPr>
        <w:suppressAutoHyphens w:val="0"/>
        <w:spacing w:before="100" w:beforeAutospacing="1" w:after="100" w:afterAutospacing="1"/>
      </w:pPr>
    </w:p>
    <w:p w14:paraId="6CBD3C25" w14:textId="77777777" w:rsidR="00D82F09" w:rsidRPr="00540B29" w:rsidRDefault="00D82F09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767FB4BA" w:rsidR="00540B29" w:rsidRDefault="00540B29" w:rsidP="00B644BF">
      <w:pPr>
        <w:suppressAutoHyphens w:val="0"/>
        <w:spacing w:before="100" w:beforeAutospacing="1" w:after="100" w:afterAutospacing="1"/>
        <w:ind w:left="6379" w:hanging="567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B644BF">
        <w:rPr>
          <w:rFonts w:ascii="Arial" w:hAnsi="Arial" w:cs="Arial"/>
          <w:szCs w:val="24"/>
          <w:lang w:eastAsia="pt-BR"/>
        </w:rPr>
        <w:t>14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B644BF">
        <w:rPr>
          <w:rFonts w:ascii="Arial" w:hAnsi="Arial" w:cs="Arial"/>
          <w:szCs w:val="24"/>
          <w:lang w:eastAsia="pt-BR"/>
        </w:rPr>
        <w:t xml:space="preserve">maio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6067E2D" w14:textId="77777777" w:rsidR="00D82F0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2237D81" w14:textId="77777777" w:rsidR="00D82F09" w:rsidRPr="00540B2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0637AA3F" w14:textId="52D6FA5B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5EF2B" w14:textId="77777777" w:rsidR="00775CE9" w:rsidRDefault="00775CE9">
      <w:r>
        <w:separator/>
      </w:r>
    </w:p>
  </w:endnote>
  <w:endnote w:type="continuationSeparator" w:id="0">
    <w:p w14:paraId="614617CB" w14:textId="77777777" w:rsidR="00775CE9" w:rsidRDefault="0077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E65B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51EE3" w14:textId="77777777" w:rsidR="00775CE9" w:rsidRDefault="00775CE9">
      <w:r>
        <w:separator/>
      </w:r>
    </w:p>
  </w:footnote>
  <w:footnote w:type="continuationSeparator" w:id="0">
    <w:p w14:paraId="59CE3EB0" w14:textId="77777777" w:rsidR="00775CE9" w:rsidRDefault="00775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4224231">
    <w:abstractNumId w:val="0"/>
  </w:num>
  <w:num w:numId="2" w16cid:durableId="1305811169">
    <w:abstractNumId w:val="1"/>
  </w:num>
  <w:num w:numId="3" w16cid:durableId="746610458">
    <w:abstractNumId w:val="2"/>
  </w:num>
  <w:num w:numId="4" w16cid:durableId="1213348890">
    <w:abstractNumId w:val="3"/>
  </w:num>
  <w:num w:numId="5" w16cid:durableId="432477020">
    <w:abstractNumId w:val="4"/>
  </w:num>
  <w:num w:numId="6" w16cid:durableId="1971781758">
    <w:abstractNumId w:val="5"/>
  </w:num>
  <w:num w:numId="7" w16cid:durableId="474638714">
    <w:abstractNumId w:val="12"/>
  </w:num>
  <w:num w:numId="8" w16cid:durableId="164174352">
    <w:abstractNumId w:val="9"/>
  </w:num>
  <w:num w:numId="9" w16cid:durableId="1668556159">
    <w:abstractNumId w:val="8"/>
  </w:num>
  <w:num w:numId="10" w16cid:durableId="888297717">
    <w:abstractNumId w:val="15"/>
  </w:num>
  <w:num w:numId="11" w16cid:durableId="2046785942">
    <w:abstractNumId w:val="14"/>
  </w:num>
  <w:num w:numId="12" w16cid:durableId="1304582480">
    <w:abstractNumId w:val="17"/>
  </w:num>
  <w:num w:numId="13" w16cid:durableId="1268467160">
    <w:abstractNumId w:val="13"/>
  </w:num>
  <w:num w:numId="14" w16cid:durableId="1040981827">
    <w:abstractNumId w:val="11"/>
  </w:num>
  <w:num w:numId="15" w16cid:durableId="2140144507">
    <w:abstractNumId w:val="7"/>
  </w:num>
  <w:num w:numId="16" w16cid:durableId="2025403908">
    <w:abstractNumId w:val="10"/>
  </w:num>
  <w:num w:numId="17" w16cid:durableId="677196492">
    <w:abstractNumId w:val="16"/>
  </w:num>
  <w:num w:numId="18" w16cid:durableId="2006350023">
    <w:abstractNumId w:val="18"/>
  </w:num>
  <w:num w:numId="19" w16cid:durableId="878474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2202D"/>
    <w:rsid w:val="00273256"/>
    <w:rsid w:val="00290AED"/>
    <w:rsid w:val="00291423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E5D3D"/>
    <w:rsid w:val="003F0ABD"/>
    <w:rsid w:val="00443DCF"/>
    <w:rsid w:val="004445C1"/>
    <w:rsid w:val="004449F4"/>
    <w:rsid w:val="0046077F"/>
    <w:rsid w:val="004753C6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5CE9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47CB"/>
    <w:rsid w:val="008D1D90"/>
    <w:rsid w:val="008E04A5"/>
    <w:rsid w:val="008F1C18"/>
    <w:rsid w:val="00906C2F"/>
    <w:rsid w:val="0091095C"/>
    <w:rsid w:val="00940203"/>
    <w:rsid w:val="00960D60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65278"/>
    <w:rsid w:val="00A736A5"/>
    <w:rsid w:val="00A91087"/>
    <w:rsid w:val="00AA74BA"/>
    <w:rsid w:val="00AE070F"/>
    <w:rsid w:val="00AE3074"/>
    <w:rsid w:val="00AE3795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44BF"/>
    <w:rsid w:val="00B65E61"/>
    <w:rsid w:val="00B9680B"/>
    <w:rsid w:val="00BA44B6"/>
    <w:rsid w:val="00BB48A6"/>
    <w:rsid w:val="00BD4C19"/>
    <w:rsid w:val="00BE22BD"/>
    <w:rsid w:val="00BE4E24"/>
    <w:rsid w:val="00BE6657"/>
    <w:rsid w:val="00C22CA7"/>
    <w:rsid w:val="00C40B32"/>
    <w:rsid w:val="00C41558"/>
    <w:rsid w:val="00C54EC6"/>
    <w:rsid w:val="00C56B39"/>
    <w:rsid w:val="00C66BED"/>
    <w:rsid w:val="00C66F2B"/>
    <w:rsid w:val="00C670AA"/>
    <w:rsid w:val="00C85539"/>
    <w:rsid w:val="00CB62D0"/>
    <w:rsid w:val="00CC6485"/>
    <w:rsid w:val="00CE40D3"/>
    <w:rsid w:val="00CE5002"/>
    <w:rsid w:val="00CE65B4"/>
    <w:rsid w:val="00CF35A8"/>
    <w:rsid w:val="00D04982"/>
    <w:rsid w:val="00D21CBA"/>
    <w:rsid w:val="00D24D34"/>
    <w:rsid w:val="00D60D94"/>
    <w:rsid w:val="00D80D56"/>
    <w:rsid w:val="00D812CF"/>
    <w:rsid w:val="00D82F09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85AB9"/>
    <w:rsid w:val="00F91983"/>
    <w:rsid w:val="00FA7363"/>
    <w:rsid w:val="00FC07E3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68CFE-C090-40B7-8946-7EAB3A1D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3</cp:revision>
  <cp:lastPrinted>2026-04-29T12:31:00Z</cp:lastPrinted>
  <dcterms:created xsi:type="dcterms:W3CDTF">2026-06-25T18:03:00Z</dcterms:created>
  <dcterms:modified xsi:type="dcterms:W3CDTF">2026-07-01T17:44:00Z</dcterms:modified>
</cp:coreProperties>
</file>