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10E3B99B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A353EA">
        <w:rPr>
          <w:rFonts w:ascii="Arial" w:hAnsi="Arial" w:cs="Arial"/>
          <w:b/>
          <w:szCs w:val="24"/>
        </w:rPr>
        <w:t>331/</w:t>
      </w:r>
      <w:r w:rsidRPr="00540B29">
        <w:rPr>
          <w:rFonts w:ascii="Arial" w:hAnsi="Arial" w:cs="Arial"/>
          <w:b/>
          <w:szCs w:val="24"/>
        </w:rPr>
        <w:t>2026</w:t>
      </w:r>
    </w:p>
    <w:p w14:paraId="59F3A2BA" w14:textId="77777777" w:rsidR="00A353EA" w:rsidRDefault="00A353EA" w:rsidP="00540B29">
      <w:pPr>
        <w:jc w:val="center"/>
        <w:rPr>
          <w:rFonts w:ascii="Arial" w:hAnsi="Arial" w:cs="Arial"/>
          <w:b/>
          <w:szCs w:val="24"/>
        </w:rPr>
      </w:pPr>
    </w:p>
    <w:p w14:paraId="60677EA5" w14:textId="77777777" w:rsidR="00A353EA" w:rsidRPr="00540B29" w:rsidRDefault="00A353EA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6DDB6FDD" w:rsidR="00F85AB9" w:rsidRDefault="00D82F09" w:rsidP="00A353E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>rt. 1°. DESIGNA, Conselheiro</w:t>
      </w:r>
      <w:r w:rsidR="00E11A21">
        <w:rPr>
          <w:rFonts w:ascii="Arial" w:hAnsi="Arial" w:cs="Arial"/>
        </w:rPr>
        <w:t xml:space="preserve"> Secretário </w:t>
      </w:r>
      <w:r w:rsidR="00E11A21" w:rsidRPr="00E11A21">
        <w:rPr>
          <w:rFonts w:ascii="Arial" w:hAnsi="Arial" w:cs="Arial"/>
          <w:b/>
        </w:rPr>
        <w:t>Alexandre Baumgarten (CRORS- 22270</w:t>
      </w:r>
      <w:r w:rsidR="0022202D" w:rsidRPr="00E11A21">
        <w:rPr>
          <w:rFonts w:ascii="Arial" w:hAnsi="Arial" w:cs="Arial"/>
          <w:b/>
        </w:rPr>
        <w:t>)</w:t>
      </w:r>
      <w:r w:rsidRPr="00E11A21">
        <w:rPr>
          <w:rFonts w:ascii="Arial" w:hAnsi="Arial" w:cs="Arial"/>
          <w:b/>
        </w:rPr>
        <w:t>,</w:t>
      </w:r>
      <w:r w:rsidRPr="00D82F09">
        <w:rPr>
          <w:rFonts w:ascii="Arial" w:hAnsi="Arial" w:cs="Arial"/>
        </w:rPr>
        <w:t xml:space="preserve"> para representar a Autarquia, no dia </w:t>
      </w:r>
      <w:r w:rsidR="00E11A21">
        <w:rPr>
          <w:rFonts w:ascii="Arial" w:hAnsi="Arial" w:cs="Arial"/>
        </w:rPr>
        <w:t>23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 xml:space="preserve">, </w:t>
      </w:r>
      <w:r w:rsidR="00E11A21">
        <w:rPr>
          <w:rFonts w:ascii="Arial" w:hAnsi="Arial" w:cs="Arial"/>
        </w:rPr>
        <w:t xml:space="preserve">em </w:t>
      </w:r>
      <w:proofErr w:type="spellStart"/>
      <w:r w:rsidR="00E11A21">
        <w:rPr>
          <w:rFonts w:ascii="Arial" w:hAnsi="Arial" w:cs="Arial"/>
        </w:rPr>
        <w:t>Pré</w:t>
      </w:r>
      <w:proofErr w:type="spellEnd"/>
      <w:r w:rsidR="00E11A21">
        <w:rPr>
          <w:rFonts w:ascii="Arial" w:hAnsi="Arial" w:cs="Arial"/>
        </w:rPr>
        <w:t>- Conferência de Saúde em Canoas, Na EMEF Pernambuco</w:t>
      </w:r>
      <w:r w:rsidR="00A353EA">
        <w:rPr>
          <w:rFonts w:ascii="Arial" w:hAnsi="Arial" w:cs="Arial"/>
        </w:rPr>
        <w:t>, na</w:t>
      </w:r>
      <w:r w:rsidR="00E11A21">
        <w:rPr>
          <w:rFonts w:ascii="Arial" w:hAnsi="Arial" w:cs="Arial"/>
        </w:rPr>
        <w:t xml:space="preserve"> Rua Capi</w:t>
      </w:r>
      <w:r w:rsidR="00A353EA">
        <w:rPr>
          <w:rFonts w:ascii="Arial" w:hAnsi="Arial" w:cs="Arial"/>
        </w:rPr>
        <w:t>s</w:t>
      </w:r>
      <w:r w:rsidR="00E11A21">
        <w:rPr>
          <w:rFonts w:ascii="Arial" w:hAnsi="Arial" w:cs="Arial"/>
        </w:rPr>
        <w:t>trano de Abreu –Niterói, Município de Canoas</w:t>
      </w:r>
      <w:r w:rsidR="00A353EA">
        <w:rPr>
          <w:rFonts w:ascii="Arial" w:hAnsi="Arial" w:cs="Arial"/>
        </w:rPr>
        <w:t>/RS</w:t>
      </w:r>
      <w:r w:rsidR="00E11A21">
        <w:rPr>
          <w:rFonts w:ascii="Arial" w:hAnsi="Arial" w:cs="Arial"/>
        </w:rPr>
        <w:t>.</w:t>
      </w:r>
    </w:p>
    <w:p w14:paraId="194BDEF1" w14:textId="77777777" w:rsidR="00F85AB9" w:rsidRDefault="00D82F09" w:rsidP="00A353E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A353E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A353E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322D0213" w:rsidR="00540B29" w:rsidRDefault="00540B29" w:rsidP="00A353EA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A353EA">
        <w:rPr>
          <w:rFonts w:ascii="Arial" w:hAnsi="Arial" w:cs="Arial"/>
          <w:szCs w:val="24"/>
          <w:lang w:eastAsia="pt-BR"/>
        </w:rPr>
        <w:t>21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A353EA">
        <w:rPr>
          <w:rFonts w:ascii="Arial" w:hAnsi="Arial" w:cs="Arial"/>
          <w:szCs w:val="24"/>
          <w:lang w:eastAsia="pt-BR"/>
        </w:rPr>
        <w:t>maio</w:t>
      </w:r>
      <w:r w:rsidRPr="00540B29">
        <w:rPr>
          <w:rFonts w:ascii="Arial" w:hAnsi="Arial" w:cs="Arial"/>
          <w:szCs w:val="24"/>
          <w:lang w:eastAsia="pt-BR"/>
        </w:rPr>
        <w:t xml:space="preserve"> 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6C63" w14:textId="77777777" w:rsidR="00155268" w:rsidRDefault="00155268">
      <w:r>
        <w:separator/>
      </w:r>
    </w:p>
  </w:endnote>
  <w:endnote w:type="continuationSeparator" w:id="0">
    <w:p w14:paraId="7E759938" w14:textId="77777777" w:rsidR="00155268" w:rsidRDefault="0015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1A2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4536" w14:textId="77777777" w:rsidR="00155268" w:rsidRDefault="00155268">
      <w:r>
        <w:separator/>
      </w:r>
    </w:p>
  </w:footnote>
  <w:footnote w:type="continuationSeparator" w:id="0">
    <w:p w14:paraId="539C163E" w14:textId="77777777" w:rsidR="00155268" w:rsidRDefault="0015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048012">
    <w:abstractNumId w:val="0"/>
  </w:num>
  <w:num w:numId="2" w16cid:durableId="2033609529">
    <w:abstractNumId w:val="1"/>
  </w:num>
  <w:num w:numId="3" w16cid:durableId="428699988">
    <w:abstractNumId w:val="2"/>
  </w:num>
  <w:num w:numId="4" w16cid:durableId="1054885868">
    <w:abstractNumId w:val="3"/>
  </w:num>
  <w:num w:numId="5" w16cid:durableId="1756129570">
    <w:abstractNumId w:val="4"/>
  </w:num>
  <w:num w:numId="6" w16cid:durableId="183247241">
    <w:abstractNumId w:val="5"/>
  </w:num>
  <w:num w:numId="7" w16cid:durableId="100615061">
    <w:abstractNumId w:val="12"/>
  </w:num>
  <w:num w:numId="8" w16cid:durableId="567306053">
    <w:abstractNumId w:val="9"/>
  </w:num>
  <w:num w:numId="9" w16cid:durableId="1791821278">
    <w:abstractNumId w:val="8"/>
  </w:num>
  <w:num w:numId="10" w16cid:durableId="1290089502">
    <w:abstractNumId w:val="15"/>
  </w:num>
  <w:num w:numId="11" w16cid:durableId="1807308895">
    <w:abstractNumId w:val="14"/>
  </w:num>
  <w:num w:numId="12" w16cid:durableId="1098988778">
    <w:abstractNumId w:val="17"/>
  </w:num>
  <w:num w:numId="13" w16cid:durableId="386488985">
    <w:abstractNumId w:val="13"/>
  </w:num>
  <w:num w:numId="14" w16cid:durableId="1538620905">
    <w:abstractNumId w:val="11"/>
  </w:num>
  <w:num w:numId="15" w16cid:durableId="601424359">
    <w:abstractNumId w:val="7"/>
  </w:num>
  <w:num w:numId="16" w16cid:durableId="2135443209">
    <w:abstractNumId w:val="10"/>
  </w:num>
  <w:num w:numId="17" w16cid:durableId="494497657">
    <w:abstractNumId w:val="16"/>
  </w:num>
  <w:num w:numId="18" w16cid:durableId="88159843">
    <w:abstractNumId w:val="18"/>
  </w:num>
  <w:num w:numId="19" w16cid:durableId="1130628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33B7F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55268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353EA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11A21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1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D016-95C2-489F-8C61-40F2D1AE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2026-06-25T19:01:00Z</dcterms:created>
  <dcterms:modified xsi:type="dcterms:W3CDTF">2026-07-01T16:56:00Z</dcterms:modified>
</cp:coreProperties>
</file>