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003E2717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AE6C6A">
        <w:rPr>
          <w:rFonts w:ascii="Arial" w:hAnsi="Arial" w:cs="Arial"/>
          <w:b/>
          <w:szCs w:val="24"/>
        </w:rPr>
        <w:t>330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39B1A40D" w14:textId="77777777" w:rsidR="0017427F" w:rsidRDefault="0017427F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76285407" w:rsidR="00F85AB9" w:rsidRDefault="00D82F09" w:rsidP="00AE6C6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EE1E63">
        <w:rPr>
          <w:rFonts w:ascii="Arial" w:hAnsi="Arial" w:cs="Arial"/>
        </w:rPr>
        <w:t xml:space="preserve">o </w:t>
      </w:r>
      <w:r w:rsidR="00F85AB9">
        <w:rPr>
          <w:rFonts w:ascii="Arial" w:hAnsi="Arial" w:cs="Arial"/>
        </w:rPr>
        <w:t>Conselheiro</w:t>
      </w:r>
      <w:r w:rsidR="0022202D">
        <w:rPr>
          <w:rFonts w:ascii="Arial" w:hAnsi="Arial" w:cs="Arial"/>
        </w:rPr>
        <w:t xml:space="preserve"> </w:t>
      </w:r>
      <w:r w:rsidR="00EE1E63">
        <w:rPr>
          <w:rFonts w:ascii="Arial" w:hAnsi="Arial" w:cs="Arial"/>
        </w:rPr>
        <w:t xml:space="preserve">Tesoureiro </w:t>
      </w:r>
      <w:r w:rsidR="00EE1E63" w:rsidRPr="00EE1E63">
        <w:rPr>
          <w:rFonts w:ascii="Arial" w:hAnsi="Arial" w:cs="Arial"/>
          <w:b/>
        </w:rPr>
        <w:t xml:space="preserve">Osvaldo </w:t>
      </w:r>
      <w:proofErr w:type="spellStart"/>
      <w:r w:rsidR="00EE1E63" w:rsidRPr="00EE1E63">
        <w:rPr>
          <w:rFonts w:ascii="Arial" w:hAnsi="Arial" w:cs="Arial"/>
          <w:b/>
        </w:rPr>
        <w:t>Danclar</w:t>
      </w:r>
      <w:proofErr w:type="spellEnd"/>
      <w:r w:rsidR="00EE1E63" w:rsidRPr="00EE1E63">
        <w:rPr>
          <w:rFonts w:ascii="Arial" w:hAnsi="Arial" w:cs="Arial"/>
          <w:b/>
        </w:rPr>
        <w:t xml:space="preserve"> de Oliveira da Silva Junior (CRORS- 16843)</w:t>
      </w:r>
      <w:r w:rsidR="00EE1E63">
        <w:rPr>
          <w:rFonts w:ascii="Arial" w:hAnsi="Arial" w:cs="Arial"/>
          <w:b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EE1E63">
        <w:rPr>
          <w:rFonts w:ascii="Arial" w:hAnsi="Arial" w:cs="Arial"/>
        </w:rPr>
        <w:t>25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AE6C6A">
        <w:rPr>
          <w:rFonts w:ascii="Arial" w:hAnsi="Arial" w:cs="Arial"/>
          <w:b/>
        </w:rPr>
        <w:t xml:space="preserve">realização de </w:t>
      </w:r>
      <w:r w:rsidR="00EE1E63">
        <w:rPr>
          <w:rFonts w:ascii="Arial" w:hAnsi="Arial" w:cs="Arial"/>
          <w:b/>
        </w:rPr>
        <w:t xml:space="preserve">Palestra para </w:t>
      </w:r>
      <w:r w:rsidR="0017427F">
        <w:rPr>
          <w:rFonts w:ascii="Arial" w:hAnsi="Arial" w:cs="Arial"/>
          <w:b/>
        </w:rPr>
        <w:t xml:space="preserve">os </w:t>
      </w:r>
      <w:r w:rsidR="00EE1E63">
        <w:rPr>
          <w:rFonts w:ascii="Arial" w:hAnsi="Arial" w:cs="Arial"/>
          <w:b/>
        </w:rPr>
        <w:t>alunos da Feevale.</w:t>
      </w:r>
    </w:p>
    <w:p w14:paraId="194BDEF1" w14:textId="77777777" w:rsidR="00F85AB9" w:rsidRDefault="00D82F09" w:rsidP="00AE6C6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AE6C6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AE6C6A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78020E8" w:rsidR="00540B29" w:rsidRDefault="00540B29" w:rsidP="00AE6C6A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E6C6A">
        <w:rPr>
          <w:rFonts w:ascii="Arial" w:hAnsi="Arial" w:cs="Arial"/>
          <w:szCs w:val="24"/>
          <w:lang w:eastAsia="pt-BR"/>
        </w:rPr>
        <w:t>21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E6C6A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BF83" w14:textId="77777777" w:rsidR="008F17CA" w:rsidRDefault="008F17CA">
      <w:r>
        <w:separator/>
      </w:r>
    </w:p>
  </w:endnote>
  <w:endnote w:type="continuationSeparator" w:id="0">
    <w:p w14:paraId="24B20422" w14:textId="77777777" w:rsidR="008F17CA" w:rsidRDefault="008F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E1E6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2CAF" w14:textId="77777777" w:rsidR="008F17CA" w:rsidRDefault="008F17CA">
      <w:r>
        <w:separator/>
      </w:r>
    </w:p>
  </w:footnote>
  <w:footnote w:type="continuationSeparator" w:id="0">
    <w:p w14:paraId="5D45A16E" w14:textId="77777777" w:rsidR="008F17CA" w:rsidRDefault="008F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105755">
    <w:abstractNumId w:val="0"/>
  </w:num>
  <w:num w:numId="2" w16cid:durableId="869104443">
    <w:abstractNumId w:val="1"/>
  </w:num>
  <w:num w:numId="3" w16cid:durableId="422191336">
    <w:abstractNumId w:val="2"/>
  </w:num>
  <w:num w:numId="4" w16cid:durableId="1096363406">
    <w:abstractNumId w:val="3"/>
  </w:num>
  <w:num w:numId="5" w16cid:durableId="1996493394">
    <w:abstractNumId w:val="4"/>
  </w:num>
  <w:num w:numId="6" w16cid:durableId="873732198">
    <w:abstractNumId w:val="5"/>
  </w:num>
  <w:num w:numId="7" w16cid:durableId="283077013">
    <w:abstractNumId w:val="12"/>
  </w:num>
  <w:num w:numId="8" w16cid:durableId="570119965">
    <w:abstractNumId w:val="9"/>
  </w:num>
  <w:num w:numId="9" w16cid:durableId="1905098427">
    <w:abstractNumId w:val="8"/>
  </w:num>
  <w:num w:numId="10" w16cid:durableId="420377387">
    <w:abstractNumId w:val="15"/>
  </w:num>
  <w:num w:numId="11" w16cid:durableId="7493140">
    <w:abstractNumId w:val="14"/>
  </w:num>
  <w:num w:numId="12" w16cid:durableId="2108572382">
    <w:abstractNumId w:val="17"/>
  </w:num>
  <w:num w:numId="13" w16cid:durableId="1234583190">
    <w:abstractNumId w:val="13"/>
  </w:num>
  <w:num w:numId="14" w16cid:durableId="866677012">
    <w:abstractNumId w:val="11"/>
  </w:num>
  <w:num w:numId="15" w16cid:durableId="262540962">
    <w:abstractNumId w:val="7"/>
  </w:num>
  <w:num w:numId="16" w16cid:durableId="1766999515">
    <w:abstractNumId w:val="10"/>
  </w:num>
  <w:num w:numId="17" w16cid:durableId="468087627">
    <w:abstractNumId w:val="16"/>
  </w:num>
  <w:num w:numId="18" w16cid:durableId="2085487071">
    <w:abstractNumId w:val="18"/>
  </w:num>
  <w:num w:numId="19" w16cid:durableId="1876967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427F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844D8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7CA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E6C6A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1E63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1A5B-00C9-4FF4-A260-3853EEDA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2026-06-26T10:48:00Z</dcterms:created>
  <dcterms:modified xsi:type="dcterms:W3CDTF">2026-07-01T16:53:00Z</dcterms:modified>
</cp:coreProperties>
</file>