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A42DF5A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4B0CCB">
        <w:rPr>
          <w:rFonts w:ascii="Arial" w:hAnsi="Arial" w:cs="Arial"/>
          <w:b/>
          <w:szCs w:val="24"/>
        </w:rPr>
        <w:t>329</w:t>
      </w:r>
      <w:r w:rsidRPr="00540B29">
        <w:rPr>
          <w:rFonts w:ascii="Arial" w:hAnsi="Arial" w:cs="Arial"/>
          <w:b/>
          <w:szCs w:val="24"/>
        </w:rPr>
        <w:t>/2026</w:t>
      </w:r>
    </w:p>
    <w:p w14:paraId="5DBA6258" w14:textId="77777777" w:rsidR="004B0CCB" w:rsidRDefault="004B0CCB" w:rsidP="00540B29">
      <w:pPr>
        <w:jc w:val="center"/>
        <w:rPr>
          <w:rFonts w:ascii="Arial" w:hAnsi="Arial" w:cs="Arial"/>
          <w:b/>
          <w:szCs w:val="24"/>
        </w:rPr>
      </w:pPr>
    </w:p>
    <w:p w14:paraId="22151D73" w14:textId="77777777" w:rsidR="004B0CCB" w:rsidRPr="00540B29" w:rsidRDefault="004B0CCB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4AFE876B" w:rsidR="00F85AB9" w:rsidRPr="00E16BC9" w:rsidRDefault="00D82F09" w:rsidP="004B0CC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E16BC9">
        <w:rPr>
          <w:rFonts w:ascii="Arial" w:hAnsi="Arial" w:cs="Arial"/>
        </w:rPr>
        <w:t xml:space="preserve">o </w:t>
      </w:r>
      <w:r w:rsidR="00F85AB9">
        <w:rPr>
          <w:rFonts w:ascii="Arial" w:hAnsi="Arial" w:cs="Arial"/>
        </w:rPr>
        <w:t>Conselheiro</w:t>
      </w:r>
      <w:r w:rsidR="00E16BC9">
        <w:rPr>
          <w:rFonts w:ascii="Arial" w:hAnsi="Arial" w:cs="Arial"/>
        </w:rPr>
        <w:t xml:space="preserve"> Tesoureiro </w:t>
      </w:r>
      <w:r w:rsidR="00E16BC9" w:rsidRPr="00E16BC9">
        <w:rPr>
          <w:rFonts w:ascii="Arial" w:hAnsi="Arial" w:cs="Arial"/>
          <w:b/>
        </w:rPr>
        <w:t xml:space="preserve">Osvaldo </w:t>
      </w:r>
      <w:proofErr w:type="spellStart"/>
      <w:r w:rsidR="00E16BC9" w:rsidRPr="00E16BC9">
        <w:rPr>
          <w:rFonts w:ascii="Arial" w:hAnsi="Arial" w:cs="Arial"/>
          <w:b/>
        </w:rPr>
        <w:t>Danclar</w:t>
      </w:r>
      <w:proofErr w:type="spellEnd"/>
      <w:r w:rsidR="00E16BC9" w:rsidRPr="00E16BC9">
        <w:rPr>
          <w:rFonts w:ascii="Arial" w:hAnsi="Arial" w:cs="Arial"/>
          <w:b/>
        </w:rPr>
        <w:t xml:space="preserve"> de Oliveira da Silva Junior </w:t>
      </w:r>
      <w:r w:rsidR="00E16BC9">
        <w:rPr>
          <w:rFonts w:ascii="Arial" w:hAnsi="Arial" w:cs="Arial"/>
          <w:b/>
        </w:rPr>
        <w:t>(</w:t>
      </w:r>
      <w:r w:rsidR="00E16BC9" w:rsidRPr="00E16BC9">
        <w:rPr>
          <w:rFonts w:ascii="Arial" w:hAnsi="Arial" w:cs="Arial"/>
          <w:b/>
        </w:rPr>
        <w:t>CRORS -16843</w:t>
      </w:r>
      <w:r w:rsidR="0022202D" w:rsidRPr="00E16BC9">
        <w:rPr>
          <w:rFonts w:ascii="Arial" w:hAnsi="Arial" w:cs="Arial"/>
          <w:b/>
        </w:rPr>
        <w:t>)</w:t>
      </w:r>
      <w:r w:rsidRPr="00D82F09">
        <w:rPr>
          <w:rFonts w:ascii="Arial" w:hAnsi="Arial" w:cs="Arial"/>
        </w:rPr>
        <w:t xml:space="preserve">, para representar a Autarquia, no dia </w:t>
      </w:r>
      <w:r w:rsidR="00E16BC9">
        <w:rPr>
          <w:rFonts w:ascii="Arial" w:hAnsi="Arial" w:cs="Arial"/>
        </w:rPr>
        <w:t>28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 xml:space="preserve">, </w:t>
      </w:r>
      <w:r w:rsidR="00E16BC9">
        <w:rPr>
          <w:rFonts w:ascii="Arial" w:hAnsi="Arial" w:cs="Arial"/>
        </w:rPr>
        <w:t xml:space="preserve">em </w:t>
      </w:r>
      <w:r w:rsidR="00E16BC9" w:rsidRPr="00E16BC9">
        <w:rPr>
          <w:rFonts w:ascii="Arial" w:hAnsi="Arial" w:cs="Arial"/>
          <w:b/>
        </w:rPr>
        <w:t>Evento “Sinal Vermelho”</w:t>
      </w:r>
      <w:r w:rsidR="00E16BC9">
        <w:rPr>
          <w:rFonts w:ascii="Arial" w:hAnsi="Arial" w:cs="Arial"/>
          <w:b/>
        </w:rPr>
        <w:t xml:space="preserve">, no Parque IBAMA, </w:t>
      </w:r>
      <w:r w:rsidR="004B0CCB" w:rsidRPr="004B0CCB">
        <w:rPr>
          <w:rFonts w:ascii="Arial" w:hAnsi="Arial" w:cs="Arial"/>
          <w:bCs/>
        </w:rPr>
        <w:t>na</w:t>
      </w:r>
      <w:r w:rsidR="004B0CCB">
        <w:rPr>
          <w:rFonts w:ascii="Arial" w:hAnsi="Arial" w:cs="Arial"/>
          <w:b/>
        </w:rPr>
        <w:t xml:space="preserve"> </w:t>
      </w:r>
      <w:r w:rsidR="00E16BC9" w:rsidRPr="00E16BC9">
        <w:rPr>
          <w:rFonts w:ascii="Arial" w:hAnsi="Arial" w:cs="Arial"/>
          <w:szCs w:val="24"/>
          <w:shd w:val="clear" w:color="auto" w:fill="FFFFFF"/>
        </w:rPr>
        <w:t>Rua Pedro Rossi</w:t>
      </w:r>
      <w:r w:rsidR="00E16BC9">
        <w:rPr>
          <w:rFonts w:ascii="Arial" w:hAnsi="Arial" w:cs="Arial"/>
          <w:szCs w:val="24"/>
          <w:shd w:val="clear" w:color="auto" w:fill="FFFFFF"/>
        </w:rPr>
        <w:t>, Município de Ilópolis</w:t>
      </w:r>
      <w:r w:rsidR="004B0CCB">
        <w:rPr>
          <w:rFonts w:ascii="Arial" w:hAnsi="Arial" w:cs="Arial"/>
          <w:szCs w:val="24"/>
          <w:shd w:val="clear" w:color="auto" w:fill="FFFFFF"/>
        </w:rPr>
        <w:t>/RS</w:t>
      </w:r>
      <w:r w:rsidR="00E16BC9">
        <w:rPr>
          <w:rFonts w:ascii="Arial" w:hAnsi="Arial" w:cs="Arial"/>
          <w:szCs w:val="24"/>
          <w:shd w:val="clear" w:color="auto" w:fill="FFFFFF"/>
        </w:rPr>
        <w:t>.</w:t>
      </w:r>
    </w:p>
    <w:p w14:paraId="194BDEF1" w14:textId="77777777" w:rsidR="00F85AB9" w:rsidRDefault="00D82F09" w:rsidP="004B0CC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4B0CC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4B0CC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25E065F" w:rsidR="00540B29" w:rsidRDefault="00540B29" w:rsidP="004B0CCB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4B0CCB">
        <w:rPr>
          <w:rFonts w:ascii="Arial" w:hAnsi="Arial" w:cs="Arial"/>
          <w:szCs w:val="24"/>
          <w:lang w:eastAsia="pt-BR"/>
        </w:rPr>
        <w:t>26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4B0CCB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33DA" w14:textId="77777777" w:rsidR="00542CF6" w:rsidRDefault="00542CF6">
      <w:r>
        <w:separator/>
      </w:r>
    </w:p>
  </w:endnote>
  <w:endnote w:type="continuationSeparator" w:id="0">
    <w:p w14:paraId="0606724F" w14:textId="77777777" w:rsidR="00542CF6" w:rsidRDefault="005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6BC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0958" w14:textId="77777777" w:rsidR="00542CF6" w:rsidRDefault="00542CF6">
      <w:r>
        <w:separator/>
      </w:r>
    </w:p>
  </w:footnote>
  <w:footnote w:type="continuationSeparator" w:id="0">
    <w:p w14:paraId="53D0F1BA" w14:textId="77777777" w:rsidR="00542CF6" w:rsidRDefault="0054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366121">
    <w:abstractNumId w:val="0"/>
  </w:num>
  <w:num w:numId="2" w16cid:durableId="587732647">
    <w:abstractNumId w:val="1"/>
  </w:num>
  <w:num w:numId="3" w16cid:durableId="1349334670">
    <w:abstractNumId w:val="2"/>
  </w:num>
  <w:num w:numId="4" w16cid:durableId="387343224">
    <w:abstractNumId w:val="3"/>
  </w:num>
  <w:num w:numId="5" w16cid:durableId="691541596">
    <w:abstractNumId w:val="4"/>
  </w:num>
  <w:num w:numId="6" w16cid:durableId="1643542128">
    <w:abstractNumId w:val="5"/>
  </w:num>
  <w:num w:numId="7" w16cid:durableId="1838114168">
    <w:abstractNumId w:val="12"/>
  </w:num>
  <w:num w:numId="8" w16cid:durableId="79330913">
    <w:abstractNumId w:val="9"/>
  </w:num>
  <w:num w:numId="9" w16cid:durableId="6642061">
    <w:abstractNumId w:val="8"/>
  </w:num>
  <w:num w:numId="10" w16cid:durableId="934483742">
    <w:abstractNumId w:val="15"/>
  </w:num>
  <w:num w:numId="11" w16cid:durableId="797918236">
    <w:abstractNumId w:val="14"/>
  </w:num>
  <w:num w:numId="12" w16cid:durableId="1137263996">
    <w:abstractNumId w:val="17"/>
  </w:num>
  <w:num w:numId="13" w16cid:durableId="912085491">
    <w:abstractNumId w:val="13"/>
  </w:num>
  <w:num w:numId="14" w16cid:durableId="202330754">
    <w:abstractNumId w:val="11"/>
  </w:num>
  <w:num w:numId="15" w16cid:durableId="1461606766">
    <w:abstractNumId w:val="7"/>
  </w:num>
  <w:num w:numId="16" w16cid:durableId="1350838389">
    <w:abstractNumId w:val="10"/>
  </w:num>
  <w:num w:numId="17" w16cid:durableId="238367125">
    <w:abstractNumId w:val="16"/>
  </w:num>
  <w:num w:numId="18" w16cid:durableId="1063873034">
    <w:abstractNumId w:val="18"/>
  </w:num>
  <w:num w:numId="19" w16cid:durableId="2124954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1F438C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B0CCB"/>
    <w:rsid w:val="004D7B78"/>
    <w:rsid w:val="004E59F8"/>
    <w:rsid w:val="00504072"/>
    <w:rsid w:val="00506482"/>
    <w:rsid w:val="0051249E"/>
    <w:rsid w:val="0051373F"/>
    <w:rsid w:val="005272F9"/>
    <w:rsid w:val="00540B29"/>
    <w:rsid w:val="00542CF6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16BC9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9FF5-1C43-44F0-890D-6F491F5E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2026-06-26T11:07:00Z</dcterms:created>
  <dcterms:modified xsi:type="dcterms:W3CDTF">2026-07-01T16:39:00Z</dcterms:modified>
</cp:coreProperties>
</file>