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E264A86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7D4334">
        <w:rPr>
          <w:rFonts w:ascii="Arial" w:hAnsi="Arial" w:cs="Arial"/>
          <w:b/>
          <w:szCs w:val="24"/>
        </w:rPr>
        <w:t>327</w:t>
      </w:r>
      <w:r w:rsidRPr="00540B29">
        <w:rPr>
          <w:rFonts w:ascii="Arial" w:hAnsi="Arial" w:cs="Arial"/>
          <w:b/>
          <w:szCs w:val="24"/>
        </w:rPr>
        <w:t>/2026</w:t>
      </w:r>
    </w:p>
    <w:p w14:paraId="66C80043" w14:textId="77777777" w:rsidR="007D4334" w:rsidRDefault="007D4334" w:rsidP="00540B29">
      <w:pPr>
        <w:jc w:val="center"/>
        <w:rPr>
          <w:rFonts w:ascii="Arial" w:hAnsi="Arial" w:cs="Arial"/>
          <w:b/>
          <w:szCs w:val="24"/>
        </w:rPr>
      </w:pPr>
    </w:p>
    <w:p w14:paraId="37B9B70B" w14:textId="77777777" w:rsidR="007D4334" w:rsidRPr="00540B29" w:rsidRDefault="007D4334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357F7621" w:rsidR="00F85AB9" w:rsidRDefault="00D82F09" w:rsidP="007D4334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>rt. 1°. DESIGNA,</w:t>
      </w:r>
      <w:r w:rsidR="00FF74F3">
        <w:rPr>
          <w:rFonts w:ascii="Arial" w:hAnsi="Arial" w:cs="Arial"/>
        </w:rPr>
        <w:t xml:space="preserve"> o</w:t>
      </w:r>
      <w:r w:rsidR="00F85AB9">
        <w:rPr>
          <w:rFonts w:ascii="Arial" w:hAnsi="Arial" w:cs="Arial"/>
        </w:rPr>
        <w:t xml:space="preserve"> Conselheiro</w:t>
      </w:r>
      <w:r w:rsidR="00FF74F3">
        <w:rPr>
          <w:rFonts w:ascii="Arial" w:hAnsi="Arial" w:cs="Arial"/>
        </w:rPr>
        <w:t xml:space="preserve"> Secretário </w:t>
      </w:r>
      <w:r w:rsidR="00FF74F3" w:rsidRPr="00FF74F3">
        <w:rPr>
          <w:rFonts w:ascii="Arial" w:hAnsi="Arial" w:cs="Arial"/>
          <w:b/>
        </w:rPr>
        <w:t>Alexandre Baumgarten (CRORS-22270</w:t>
      </w:r>
      <w:r w:rsidR="0022202D">
        <w:rPr>
          <w:rFonts w:ascii="Arial" w:hAnsi="Arial" w:cs="Arial"/>
          <w:b/>
        </w:rPr>
        <w:t>)</w:t>
      </w:r>
      <w:r w:rsidRPr="00D82F09">
        <w:rPr>
          <w:rFonts w:ascii="Arial" w:hAnsi="Arial" w:cs="Arial"/>
        </w:rPr>
        <w:t xml:space="preserve">, para representar a Autarquia, no dia </w:t>
      </w:r>
      <w:r w:rsidR="007D4334">
        <w:rPr>
          <w:rFonts w:ascii="Arial" w:hAnsi="Arial" w:cs="Arial"/>
        </w:rPr>
        <w:t>0</w:t>
      </w:r>
      <w:r w:rsidR="00FF74F3">
        <w:rPr>
          <w:rFonts w:ascii="Arial" w:hAnsi="Arial" w:cs="Arial"/>
        </w:rPr>
        <w:t>8 de junho</w:t>
      </w:r>
      <w:r w:rsidR="00F85AB9">
        <w:rPr>
          <w:rFonts w:ascii="Arial" w:hAnsi="Arial" w:cs="Arial"/>
        </w:rPr>
        <w:t xml:space="preserve"> de 2026, de forma </w:t>
      </w:r>
      <w:r w:rsidR="00FF74F3" w:rsidRPr="00FF74F3">
        <w:rPr>
          <w:rFonts w:ascii="Arial" w:hAnsi="Arial" w:cs="Arial"/>
          <w:b/>
        </w:rPr>
        <w:t>ONLINE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FF74F3" w:rsidRPr="00FF74F3">
        <w:rPr>
          <w:rFonts w:ascii="Arial" w:hAnsi="Arial" w:cs="Arial"/>
        </w:rPr>
        <w:t>reunião com a turma de formandos d</w:t>
      </w:r>
      <w:r w:rsidR="00FF74F3">
        <w:rPr>
          <w:rFonts w:ascii="Arial" w:hAnsi="Arial" w:cs="Arial"/>
        </w:rPr>
        <w:t>o</w:t>
      </w:r>
      <w:r w:rsidR="00FF74F3">
        <w:rPr>
          <w:rFonts w:ascii="Arial" w:hAnsi="Arial" w:cs="Arial"/>
          <w:b/>
        </w:rPr>
        <w:t xml:space="preserve"> </w:t>
      </w:r>
      <w:r w:rsidR="00FF74F3" w:rsidRPr="00FF74F3">
        <w:rPr>
          <w:rFonts w:ascii="Arial" w:hAnsi="Arial" w:cs="Arial"/>
          <w:b/>
        </w:rPr>
        <w:t xml:space="preserve">Centro Universitário da Serra Gaúcha </w:t>
      </w:r>
      <w:r w:rsidR="00FF74F3">
        <w:rPr>
          <w:rFonts w:ascii="Arial" w:hAnsi="Arial" w:cs="Arial"/>
          <w:b/>
        </w:rPr>
        <w:t>–</w:t>
      </w:r>
      <w:r w:rsidR="00FF74F3" w:rsidRPr="00FF74F3">
        <w:rPr>
          <w:rFonts w:ascii="Arial" w:hAnsi="Arial" w:cs="Arial"/>
          <w:b/>
        </w:rPr>
        <w:t xml:space="preserve"> FSG</w:t>
      </w:r>
      <w:r w:rsidR="00FF74F3">
        <w:rPr>
          <w:rFonts w:ascii="Arial" w:hAnsi="Arial" w:cs="Arial"/>
          <w:b/>
        </w:rPr>
        <w:t>.</w:t>
      </w:r>
    </w:p>
    <w:p w14:paraId="194BDEF1" w14:textId="77777777" w:rsidR="00F85AB9" w:rsidRDefault="00D82F09" w:rsidP="007D4334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7D4334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7D4334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2F2B91A7" w:rsidR="00540B29" w:rsidRDefault="00540B29" w:rsidP="007D4334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7D4334">
        <w:rPr>
          <w:rFonts w:ascii="Arial" w:hAnsi="Arial" w:cs="Arial"/>
          <w:szCs w:val="24"/>
          <w:lang w:eastAsia="pt-BR"/>
        </w:rPr>
        <w:t>04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7D4334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9461" w14:textId="77777777" w:rsidR="00B5109A" w:rsidRDefault="00B5109A">
      <w:r>
        <w:separator/>
      </w:r>
    </w:p>
  </w:endnote>
  <w:endnote w:type="continuationSeparator" w:id="0">
    <w:p w14:paraId="35FE3F30" w14:textId="77777777" w:rsidR="00B5109A" w:rsidRDefault="00B5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F7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2B39" w14:textId="77777777" w:rsidR="00B5109A" w:rsidRDefault="00B5109A">
      <w:r>
        <w:separator/>
      </w:r>
    </w:p>
  </w:footnote>
  <w:footnote w:type="continuationSeparator" w:id="0">
    <w:p w14:paraId="12CBC665" w14:textId="77777777" w:rsidR="00B5109A" w:rsidRDefault="00B5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252899">
    <w:abstractNumId w:val="0"/>
  </w:num>
  <w:num w:numId="2" w16cid:durableId="12152591">
    <w:abstractNumId w:val="1"/>
  </w:num>
  <w:num w:numId="3" w16cid:durableId="912548475">
    <w:abstractNumId w:val="2"/>
  </w:num>
  <w:num w:numId="4" w16cid:durableId="1451826417">
    <w:abstractNumId w:val="3"/>
  </w:num>
  <w:num w:numId="5" w16cid:durableId="532765954">
    <w:abstractNumId w:val="4"/>
  </w:num>
  <w:num w:numId="6" w16cid:durableId="221596233">
    <w:abstractNumId w:val="5"/>
  </w:num>
  <w:num w:numId="7" w16cid:durableId="376587771">
    <w:abstractNumId w:val="12"/>
  </w:num>
  <w:num w:numId="8" w16cid:durableId="435177425">
    <w:abstractNumId w:val="9"/>
  </w:num>
  <w:num w:numId="9" w16cid:durableId="1115558929">
    <w:abstractNumId w:val="8"/>
  </w:num>
  <w:num w:numId="10" w16cid:durableId="1165165658">
    <w:abstractNumId w:val="15"/>
  </w:num>
  <w:num w:numId="11" w16cid:durableId="609362326">
    <w:abstractNumId w:val="14"/>
  </w:num>
  <w:num w:numId="12" w16cid:durableId="433790607">
    <w:abstractNumId w:val="17"/>
  </w:num>
  <w:num w:numId="13" w16cid:durableId="207492451">
    <w:abstractNumId w:val="13"/>
  </w:num>
  <w:num w:numId="14" w16cid:durableId="628895427">
    <w:abstractNumId w:val="11"/>
  </w:num>
  <w:num w:numId="15" w16cid:durableId="2109543307">
    <w:abstractNumId w:val="7"/>
  </w:num>
  <w:num w:numId="16" w16cid:durableId="980302935">
    <w:abstractNumId w:val="10"/>
  </w:num>
  <w:num w:numId="17" w16cid:durableId="104889993">
    <w:abstractNumId w:val="16"/>
  </w:num>
  <w:num w:numId="18" w16cid:durableId="415712448">
    <w:abstractNumId w:val="18"/>
  </w:num>
  <w:num w:numId="19" w16cid:durableId="45930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D4334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8F37D5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5109A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DB27-15A2-4748-AD95-AB3DC1C3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2026-06-26T11:19:00Z</dcterms:created>
  <dcterms:modified xsi:type="dcterms:W3CDTF">2026-07-01T16:30:00Z</dcterms:modified>
</cp:coreProperties>
</file>