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3B7A4ED6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E17185">
        <w:rPr>
          <w:rFonts w:ascii="Arial" w:hAnsi="Arial" w:cs="Arial"/>
          <w:b/>
          <w:szCs w:val="24"/>
        </w:rPr>
        <w:t>322</w:t>
      </w:r>
      <w:r w:rsidRPr="00540B29">
        <w:rPr>
          <w:rFonts w:ascii="Arial" w:hAnsi="Arial" w:cs="Arial"/>
          <w:b/>
          <w:szCs w:val="24"/>
        </w:rPr>
        <w:t>/2026</w:t>
      </w:r>
    </w:p>
    <w:p w14:paraId="25B86C15" w14:textId="77777777" w:rsidR="00E17185" w:rsidRDefault="00E17185" w:rsidP="00540B29">
      <w:pPr>
        <w:jc w:val="center"/>
        <w:rPr>
          <w:rFonts w:ascii="Arial" w:hAnsi="Arial" w:cs="Arial"/>
          <w:b/>
          <w:szCs w:val="24"/>
        </w:rPr>
      </w:pPr>
    </w:p>
    <w:p w14:paraId="26857C78" w14:textId="77777777" w:rsidR="00E17185" w:rsidRPr="00540B29" w:rsidRDefault="00E17185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653AC7D" w:rsidR="00F85AB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D72A8D">
        <w:rPr>
          <w:rFonts w:ascii="Arial" w:hAnsi="Arial" w:cs="Arial"/>
        </w:rPr>
        <w:t>a</w:t>
      </w:r>
      <w:r w:rsidR="00A52853">
        <w:rPr>
          <w:rFonts w:ascii="Arial" w:hAnsi="Arial" w:cs="Arial"/>
        </w:rPr>
        <w:t xml:space="preserve"> Defensor</w:t>
      </w:r>
      <w:r w:rsidR="00D72A8D">
        <w:rPr>
          <w:rFonts w:ascii="Arial" w:hAnsi="Arial" w:cs="Arial"/>
        </w:rPr>
        <w:t>a Dativa</w:t>
      </w:r>
      <w:r w:rsidR="00A52853">
        <w:rPr>
          <w:rFonts w:ascii="Arial" w:hAnsi="Arial" w:cs="Arial"/>
        </w:rPr>
        <w:t xml:space="preserve"> </w:t>
      </w:r>
      <w:r w:rsidR="00DA3934">
        <w:rPr>
          <w:rFonts w:ascii="Arial" w:hAnsi="Arial" w:cs="Arial"/>
          <w:b/>
        </w:rPr>
        <w:t xml:space="preserve">Míriam </w:t>
      </w:r>
      <w:proofErr w:type="spellStart"/>
      <w:r w:rsidR="00DA3934">
        <w:rPr>
          <w:rFonts w:ascii="Arial" w:hAnsi="Arial" w:cs="Arial"/>
          <w:b/>
        </w:rPr>
        <w:t>Boatini</w:t>
      </w:r>
      <w:proofErr w:type="spellEnd"/>
      <w:r w:rsidR="00DA3934">
        <w:rPr>
          <w:rFonts w:ascii="Arial" w:hAnsi="Arial" w:cs="Arial"/>
          <w:b/>
        </w:rPr>
        <w:t xml:space="preserve"> (CRORS-8538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DA3934">
        <w:rPr>
          <w:rFonts w:ascii="Arial" w:hAnsi="Arial" w:cs="Arial"/>
        </w:rPr>
        <w:t>18</w:t>
      </w:r>
      <w:r w:rsidR="00D72A8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A52853">
        <w:rPr>
          <w:rFonts w:ascii="Arial" w:hAnsi="Arial" w:cs="Arial"/>
          <w:b/>
        </w:rPr>
        <w:t>apresentação de razões finais, nesta Autarquia</w:t>
      </w:r>
      <w:r w:rsidR="00E17185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</w:t>
      </w:r>
      <w:r w:rsidR="00E17185">
        <w:rPr>
          <w:rFonts w:ascii="Arial" w:hAnsi="Arial" w:cs="Arial"/>
          <w:b/>
        </w:rPr>
        <w:t xml:space="preserve">Rua </w:t>
      </w:r>
      <w:r w:rsidR="00A52853">
        <w:rPr>
          <w:rFonts w:ascii="Arial" w:hAnsi="Arial" w:cs="Arial"/>
          <w:b/>
        </w:rPr>
        <w:t>Vasco da Gama,</w:t>
      </w:r>
      <w:r w:rsidR="00E17185">
        <w:rPr>
          <w:rFonts w:ascii="Arial" w:hAnsi="Arial" w:cs="Arial"/>
          <w:b/>
        </w:rPr>
        <w:t xml:space="preserve"> n° </w:t>
      </w:r>
      <w:r w:rsidR="00A52853">
        <w:rPr>
          <w:rFonts w:ascii="Arial" w:hAnsi="Arial" w:cs="Arial"/>
          <w:b/>
        </w:rPr>
        <w:t>720</w:t>
      </w:r>
      <w:r w:rsidR="00E17185">
        <w:rPr>
          <w:rFonts w:ascii="Arial" w:hAnsi="Arial" w:cs="Arial"/>
          <w:b/>
        </w:rPr>
        <w:t>, no</w:t>
      </w:r>
      <w:r w:rsidR="00A52853">
        <w:rPr>
          <w:rFonts w:ascii="Arial" w:hAnsi="Arial" w:cs="Arial"/>
          <w:b/>
        </w:rPr>
        <w:t xml:space="preserve"> município de Porto Alegre</w:t>
      </w:r>
      <w:r w:rsidR="00E17185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D72A8D">
      <w:pPr>
        <w:suppressAutoHyphens w:val="0"/>
        <w:spacing w:before="100" w:beforeAutospacing="1" w:after="100" w:afterAutospacing="1"/>
        <w:jc w:val="both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34E96A2" w:rsidR="00540B29" w:rsidRDefault="00540B29" w:rsidP="00E17185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E17185">
        <w:rPr>
          <w:rFonts w:ascii="Arial" w:hAnsi="Arial" w:cs="Arial"/>
          <w:szCs w:val="24"/>
          <w:lang w:eastAsia="pt-BR"/>
        </w:rPr>
        <w:t>15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E1718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EBBC" w14:textId="77777777" w:rsidR="00990975" w:rsidRDefault="00990975">
      <w:r>
        <w:separator/>
      </w:r>
    </w:p>
  </w:endnote>
  <w:endnote w:type="continuationSeparator" w:id="0">
    <w:p w14:paraId="348C8238" w14:textId="77777777" w:rsidR="00990975" w:rsidRDefault="0099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393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AA46" w14:textId="77777777" w:rsidR="00990975" w:rsidRDefault="00990975">
      <w:r>
        <w:separator/>
      </w:r>
    </w:p>
  </w:footnote>
  <w:footnote w:type="continuationSeparator" w:id="0">
    <w:p w14:paraId="4D1578E1" w14:textId="77777777" w:rsidR="00990975" w:rsidRDefault="0099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566580">
    <w:abstractNumId w:val="0"/>
  </w:num>
  <w:num w:numId="2" w16cid:durableId="1406105544">
    <w:abstractNumId w:val="1"/>
  </w:num>
  <w:num w:numId="3" w16cid:durableId="942374778">
    <w:abstractNumId w:val="2"/>
  </w:num>
  <w:num w:numId="4" w16cid:durableId="1809787445">
    <w:abstractNumId w:val="3"/>
  </w:num>
  <w:num w:numId="5" w16cid:durableId="2145075049">
    <w:abstractNumId w:val="4"/>
  </w:num>
  <w:num w:numId="6" w16cid:durableId="598954709">
    <w:abstractNumId w:val="5"/>
  </w:num>
  <w:num w:numId="7" w16cid:durableId="483543551">
    <w:abstractNumId w:val="12"/>
  </w:num>
  <w:num w:numId="8" w16cid:durableId="1731267309">
    <w:abstractNumId w:val="9"/>
  </w:num>
  <w:num w:numId="9" w16cid:durableId="1520660116">
    <w:abstractNumId w:val="8"/>
  </w:num>
  <w:num w:numId="10" w16cid:durableId="939919544">
    <w:abstractNumId w:val="15"/>
  </w:num>
  <w:num w:numId="11" w16cid:durableId="262736762">
    <w:abstractNumId w:val="14"/>
  </w:num>
  <w:num w:numId="12" w16cid:durableId="969701709">
    <w:abstractNumId w:val="17"/>
  </w:num>
  <w:num w:numId="13" w16cid:durableId="1253515572">
    <w:abstractNumId w:val="13"/>
  </w:num>
  <w:num w:numId="14" w16cid:durableId="1091926628">
    <w:abstractNumId w:val="11"/>
  </w:num>
  <w:num w:numId="15" w16cid:durableId="1371418925">
    <w:abstractNumId w:val="7"/>
  </w:num>
  <w:num w:numId="16" w16cid:durableId="423305635">
    <w:abstractNumId w:val="10"/>
  </w:num>
  <w:num w:numId="17" w16cid:durableId="192235751">
    <w:abstractNumId w:val="16"/>
  </w:num>
  <w:num w:numId="18" w16cid:durableId="375324779">
    <w:abstractNumId w:val="18"/>
  </w:num>
  <w:num w:numId="19" w16cid:durableId="2083679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38DF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90975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D59B8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72A8D"/>
    <w:rsid w:val="00D80D56"/>
    <w:rsid w:val="00D812CF"/>
    <w:rsid w:val="00D82F09"/>
    <w:rsid w:val="00D86FAA"/>
    <w:rsid w:val="00D97865"/>
    <w:rsid w:val="00DA0EA9"/>
    <w:rsid w:val="00DA3934"/>
    <w:rsid w:val="00DC6A92"/>
    <w:rsid w:val="00DC723D"/>
    <w:rsid w:val="00DD52C7"/>
    <w:rsid w:val="00DE04CF"/>
    <w:rsid w:val="00E17185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374B-621D-4BD6-85BE-0703C810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2026-06-26T13:01:00Z</dcterms:created>
  <dcterms:modified xsi:type="dcterms:W3CDTF">2026-07-01T16:12:00Z</dcterms:modified>
</cp:coreProperties>
</file>