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A8902A3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1E07FF">
        <w:rPr>
          <w:rFonts w:ascii="Arial" w:hAnsi="Arial" w:cs="Arial"/>
          <w:b/>
          <w:szCs w:val="24"/>
        </w:rPr>
        <w:t>319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0A3773B7" w14:textId="77777777" w:rsidR="001E07FF" w:rsidRDefault="001E07FF" w:rsidP="00540B29">
      <w:pPr>
        <w:jc w:val="center"/>
        <w:rPr>
          <w:rFonts w:ascii="Arial" w:hAnsi="Arial" w:cs="Arial"/>
          <w:b/>
        </w:rPr>
      </w:pPr>
    </w:p>
    <w:p w14:paraId="317E4347" w14:textId="77777777" w:rsidR="001E07FF" w:rsidRDefault="001E07FF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7212B991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A52853">
        <w:rPr>
          <w:rFonts w:ascii="Arial" w:hAnsi="Arial" w:cs="Arial"/>
        </w:rPr>
        <w:t xml:space="preserve">o </w:t>
      </w:r>
      <w:r w:rsidR="00D47CF8">
        <w:rPr>
          <w:rFonts w:ascii="Arial" w:hAnsi="Arial" w:cs="Arial"/>
        </w:rPr>
        <w:t>Membro da C</w:t>
      </w:r>
      <w:r w:rsidR="00FC2D2F">
        <w:rPr>
          <w:rFonts w:ascii="Arial" w:hAnsi="Arial" w:cs="Arial"/>
        </w:rPr>
        <w:t>omissão</w:t>
      </w:r>
      <w:r w:rsidR="00D47CF8">
        <w:rPr>
          <w:rFonts w:ascii="Arial" w:hAnsi="Arial" w:cs="Arial"/>
        </w:rPr>
        <w:t xml:space="preserve"> de Ética</w:t>
      </w:r>
      <w:r w:rsidR="003F2B19">
        <w:rPr>
          <w:rFonts w:ascii="Arial" w:hAnsi="Arial" w:cs="Arial"/>
        </w:rPr>
        <w:t xml:space="preserve"> </w:t>
      </w:r>
      <w:r w:rsidR="00F92CA2">
        <w:rPr>
          <w:rFonts w:ascii="Arial" w:hAnsi="Arial" w:cs="Arial"/>
          <w:b/>
        </w:rPr>
        <w:t xml:space="preserve">Maria Regina Denardin </w:t>
      </w:r>
      <w:proofErr w:type="spellStart"/>
      <w:r w:rsidR="00F92CA2">
        <w:rPr>
          <w:rFonts w:ascii="Arial" w:hAnsi="Arial" w:cs="Arial"/>
          <w:b/>
        </w:rPr>
        <w:t>Visentini</w:t>
      </w:r>
      <w:proofErr w:type="spellEnd"/>
      <w:r w:rsidR="003F2B19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F92CA2">
        <w:rPr>
          <w:rFonts w:ascii="Arial" w:hAnsi="Arial" w:cs="Arial"/>
          <w:b/>
        </w:rPr>
        <w:t xml:space="preserve"> 8226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3F2B19">
        <w:rPr>
          <w:rFonts w:ascii="Arial" w:hAnsi="Arial" w:cs="Arial"/>
        </w:rPr>
        <w:t>19</w:t>
      </w:r>
      <w:r w:rsidR="00FC2D2F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F2B19">
        <w:rPr>
          <w:rFonts w:ascii="Arial" w:hAnsi="Arial" w:cs="Arial"/>
          <w:b/>
        </w:rPr>
        <w:t>Participação na audiência da Câmara de Instrução</w:t>
      </w:r>
      <w:r w:rsidR="00A52853">
        <w:rPr>
          <w:rFonts w:ascii="Arial" w:hAnsi="Arial" w:cs="Arial"/>
          <w:b/>
        </w:rPr>
        <w:t>, nesta Autarquia</w:t>
      </w:r>
      <w:r w:rsidR="001E07FF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</w:t>
      </w:r>
      <w:r w:rsidR="001E07FF">
        <w:rPr>
          <w:rFonts w:ascii="Arial" w:hAnsi="Arial" w:cs="Arial"/>
          <w:b/>
        </w:rPr>
        <w:t xml:space="preserve">Rua </w:t>
      </w:r>
      <w:r w:rsidR="00A52853">
        <w:rPr>
          <w:rFonts w:ascii="Arial" w:hAnsi="Arial" w:cs="Arial"/>
          <w:b/>
        </w:rPr>
        <w:t>Vasco da Gama,</w:t>
      </w:r>
      <w:r w:rsidR="001E07FF">
        <w:rPr>
          <w:rFonts w:ascii="Arial" w:hAnsi="Arial" w:cs="Arial"/>
          <w:b/>
        </w:rPr>
        <w:t xml:space="preserve"> n°</w:t>
      </w:r>
      <w:r w:rsidR="00FC2D2F">
        <w:rPr>
          <w:rFonts w:ascii="Arial" w:hAnsi="Arial" w:cs="Arial"/>
          <w:b/>
        </w:rPr>
        <w:t xml:space="preserve"> 720</w:t>
      </w:r>
      <w:r w:rsidR="001E07FF">
        <w:rPr>
          <w:rFonts w:ascii="Arial" w:hAnsi="Arial" w:cs="Arial"/>
          <w:b/>
        </w:rPr>
        <w:t>, no</w:t>
      </w:r>
      <w:r w:rsidR="00FC2D2F">
        <w:rPr>
          <w:rFonts w:ascii="Arial" w:hAnsi="Arial" w:cs="Arial"/>
          <w:b/>
        </w:rPr>
        <w:t xml:space="preserve"> município</w:t>
      </w:r>
      <w:r w:rsidR="00A52853">
        <w:rPr>
          <w:rFonts w:ascii="Arial" w:hAnsi="Arial" w:cs="Arial"/>
          <w:b/>
        </w:rPr>
        <w:t xml:space="preserve"> de Porto Alegre</w:t>
      </w:r>
      <w:r w:rsidR="001E07FF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D06AA40" w:rsidR="00540B29" w:rsidRDefault="00540B29" w:rsidP="001E07FF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1E07FF">
        <w:rPr>
          <w:rFonts w:ascii="Arial" w:hAnsi="Arial" w:cs="Arial"/>
          <w:szCs w:val="24"/>
          <w:lang w:eastAsia="pt-BR"/>
        </w:rPr>
        <w:t>15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1E07FF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3909" w14:textId="77777777" w:rsidR="00B74C9E" w:rsidRDefault="00B74C9E">
      <w:r>
        <w:separator/>
      </w:r>
    </w:p>
  </w:endnote>
  <w:endnote w:type="continuationSeparator" w:id="0">
    <w:p w14:paraId="48D268ED" w14:textId="77777777" w:rsidR="00B74C9E" w:rsidRDefault="00B7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92CA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831E" w14:textId="77777777" w:rsidR="00B74C9E" w:rsidRDefault="00B74C9E">
      <w:r>
        <w:separator/>
      </w:r>
    </w:p>
  </w:footnote>
  <w:footnote w:type="continuationSeparator" w:id="0">
    <w:p w14:paraId="33F704AC" w14:textId="77777777" w:rsidR="00B74C9E" w:rsidRDefault="00B7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2635">
    <w:abstractNumId w:val="0"/>
  </w:num>
  <w:num w:numId="2" w16cid:durableId="373777339">
    <w:abstractNumId w:val="1"/>
  </w:num>
  <w:num w:numId="3" w16cid:durableId="584190497">
    <w:abstractNumId w:val="2"/>
  </w:num>
  <w:num w:numId="4" w16cid:durableId="1856721998">
    <w:abstractNumId w:val="3"/>
  </w:num>
  <w:num w:numId="5" w16cid:durableId="4672683">
    <w:abstractNumId w:val="4"/>
  </w:num>
  <w:num w:numId="6" w16cid:durableId="1060858776">
    <w:abstractNumId w:val="5"/>
  </w:num>
  <w:num w:numId="7" w16cid:durableId="2013221078">
    <w:abstractNumId w:val="12"/>
  </w:num>
  <w:num w:numId="8" w16cid:durableId="1291545427">
    <w:abstractNumId w:val="9"/>
  </w:num>
  <w:num w:numId="9" w16cid:durableId="797262373">
    <w:abstractNumId w:val="8"/>
  </w:num>
  <w:num w:numId="10" w16cid:durableId="1413162673">
    <w:abstractNumId w:val="15"/>
  </w:num>
  <w:num w:numId="11" w16cid:durableId="1493833851">
    <w:abstractNumId w:val="14"/>
  </w:num>
  <w:num w:numId="12" w16cid:durableId="314645888">
    <w:abstractNumId w:val="17"/>
  </w:num>
  <w:num w:numId="13" w16cid:durableId="1240215250">
    <w:abstractNumId w:val="13"/>
  </w:num>
  <w:num w:numId="14" w16cid:durableId="738090211">
    <w:abstractNumId w:val="11"/>
  </w:num>
  <w:num w:numId="15" w16cid:durableId="1788351494">
    <w:abstractNumId w:val="7"/>
  </w:num>
  <w:num w:numId="16" w16cid:durableId="1711497274">
    <w:abstractNumId w:val="10"/>
  </w:num>
  <w:num w:numId="17" w16cid:durableId="2094888685">
    <w:abstractNumId w:val="16"/>
  </w:num>
  <w:num w:numId="18" w16cid:durableId="1494107057">
    <w:abstractNumId w:val="18"/>
  </w:num>
  <w:num w:numId="19" w16cid:durableId="1201670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1E07FF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74C9E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7CF8"/>
    <w:rsid w:val="00D60D94"/>
    <w:rsid w:val="00D621DB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92CA2"/>
    <w:rsid w:val="00FA7363"/>
    <w:rsid w:val="00FC07E3"/>
    <w:rsid w:val="00FC09A9"/>
    <w:rsid w:val="00FC2D2F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22C2-2BF9-4F7B-B694-4C7C1BF0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2026-06-26T13:34:00Z</dcterms:created>
  <dcterms:modified xsi:type="dcterms:W3CDTF">2026-07-01T14:40:00Z</dcterms:modified>
</cp:coreProperties>
</file>