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480C44E5" w:rsidR="000A52F5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DB4A50">
        <w:rPr>
          <w:rFonts w:ascii="Arial" w:hAnsi="Arial" w:cs="Arial"/>
          <w:b/>
          <w:szCs w:val="24"/>
        </w:rPr>
        <w:t>315</w:t>
      </w:r>
      <w:r w:rsidRPr="00540B29">
        <w:rPr>
          <w:rFonts w:ascii="Arial" w:hAnsi="Arial" w:cs="Arial"/>
          <w:b/>
          <w:szCs w:val="24"/>
        </w:rPr>
        <w:t>/2026</w:t>
      </w:r>
    </w:p>
    <w:p w14:paraId="7485C10F" w14:textId="77777777" w:rsidR="00A007D9" w:rsidRDefault="00A007D9" w:rsidP="00540B29">
      <w:pPr>
        <w:jc w:val="center"/>
        <w:rPr>
          <w:rFonts w:ascii="Arial" w:hAnsi="Arial" w:cs="Arial"/>
          <w:b/>
          <w:szCs w:val="24"/>
        </w:rPr>
      </w:pPr>
    </w:p>
    <w:p w14:paraId="6E1B2962" w14:textId="77777777" w:rsidR="00A007D9" w:rsidRPr="00540B29" w:rsidRDefault="00A007D9" w:rsidP="00540B29">
      <w:pPr>
        <w:jc w:val="center"/>
        <w:rPr>
          <w:rFonts w:ascii="Arial" w:hAnsi="Arial" w:cs="Arial"/>
          <w:b/>
          <w:szCs w:val="24"/>
        </w:rPr>
      </w:pP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47F4F130" w14:textId="3CD44046" w:rsidR="00F85AB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A</w:t>
      </w:r>
      <w:r w:rsidR="00F85AB9">
        <w:rPr>
          <w:rFonts w:ascii="Arial" w:hAnsi="Arial" w:cs="Arial"/>
        </w:rPr>
        <w:t xml:space="preserve">rt. 1°. DESIGNA, </w:t>
      </w:r>
      <w:r w:rsidR="00B62E01">
        <w:rPr>
          <w:rFonts w:ascii="Arial" w:hAnsi="Arial" w:cs="Arial"/>
        </w:rPr>
        <w:t>a</w:t>
      </w:r>
      <w:r w:rsidR="00A52853">
        <w:rPr>
          <w:rFonts w:ascii="Arial" w:hAnsi="Arial" w:cs="Arial"/>
        </w:rPr>
        <w:t xml:space="preserve"> </w:t>
      </w:r>
      <w:r w:rsidR="00B62E01">
        <w:rPr>
          <w:rFonts w:ascii="Arial" w:hAnsi="Arial" w:cs="Arial"/>
        </w:rPr>
        <w:t xml:space="preserve">Conselheira Efetiva </w:t>
      </w:r>
      <w:r w:rsidR="00B62E01" w:rsidRPr="00B62E01">
        <w:rPr>
          <w:rFonts w:ascii="Arial" w:hAnsi="Arial" w:cs="Arial"/>
          <w:b/>
        </w:rPr>
        <w:t>Fernanda Cardoso Franco</w:t>
      </w:r>
      <w:r w:rsidR="00B62E01">
        <w:rPr>
          <w:rFonts w:ascii="Arial" w:hAnsi="Arial" w:cs="Arial"/>
        </w:rPr>
        <w:t xml:space="preserve"> </w:t>
      </w:r>
      <w:r w:rsidR="00A52853" w:rsidRPr="00A52853">
        <w:rPr>
          <w:rFonts w:ascii="Arial" w:hAnsi="Arial" w:cs="Arial"/>
          <w:b/>
        </w:rPr>
        <w:t>(CRORS-</w:t>
      </w:r>
      <w:r w:rsidR="00B62E01">
        <w:rPr>
          <w:rFonts w:ascii="Arial" w:hAnsi="Arial" w:cs="Arial"/>
          <w:b/>
        </w:rPr>
        <w:t>8718</w:t>
      </w:r>
      <w:r w:rsidR="00A52853" w:rsidRPr="00A52853">
        <w:rPr>
          <w:rFonts w:ascii="Arial" w:hAnsi="Arial" w:cs="Arial"/>
          <w:b/>
        </w:rPr>
        <w:t>)</w:t>
      </w:r>
      <w:r w:rsidR="00A52853">
        <w:rPr>
          <w:rFonts w:ascii="Arial" w:hAnsi="Arial" w:cs="Arial"/>
        </w:rPr>
        <w:t xml:space="preserve">, </w:t>
      </w:r>
      <w:r w:rsidRPr="00D82F09">
        <w:rPr>
          <w:rFonts w:ascii="Arial" w:hAnsi="Arial" w:cs="Arial"/>
        </w:rPr>
        <w:t xml:space="preserve">para representar a Autarquia, no dia </w:t>
      </w:r>
      <w:r w:rsidR="00B62E01">
        <w:rPr>
          <w:rFonts w:ascii="Arial" w:hAnsi="Arial" w:cs="Arial"/>
        </w:rPr>
        <w:t>20</w:t>
      </w:r>
      <w:r w:rsidR="00FC2D2F">
        <w:rPr>
          <w:rFonts w:ascii="Arial" w:hAnsi="Arial" w:cs="Arial"/>
        </w:rPr>
        <w:t xml:space="preserve"> de maio</w:t>
      </w:r>
      <w:r w:rsidR="00F85AB9">
        <w:rPr>
          <w:rFonts w:ascii="Arial" w:hAnsi="Arial" w:cs="Arial"/>
        </w:rPr>
        <w:t xml:space="preserve"> de 2026, de forma presencial</w:t>
      </w:r>
      <w:r w:rsidRPr="00D82F09">
        <w:rPr>
          <w:rFonts w:ascii="Arial" w:hAnsi="Arial" w:cs="Arial"/>
        </w:rPr>
        <w:t>, para</w:t>
      </w:r>
      <w:r w:rsidR="00F85AB9">
        <w:rPr>
          <w:rFonts w:ascii="Arial" w:hAnsi="Arial" w:cs="Arial"/>
        </w:rPr>
        <w:t xml:space="preserve"> </w:t>
      </w:r>
      <w:r w:rsidR="00B62E01">
        <w:rPr>
          <w:rFonts w:ascii="Arial" w:hAnsi="Arial" w:cs="Arial"/>
          <w:b/>
        </w:rPr>
        <w:t>Análise de Denúncias</w:t>
      </w:r>
      <w:r w:rsidR="00A52853">
        <w:rPr>
          <w:rFonts w:ascii="Arial" w:hAnsi="Arial" w:cs="Arial"/>
          <w:b/>
        </w:rPr>
        <w:t>, nesta Autarquia</w:t>
      </w:r>
      <w:r w:rsidR="00DB4A50">
        <w:rPr>
          <w:rFonts w:ascii="Arial" w:hAnsi="Arial" w:cs="Arial"/>
          <w:b/>
        </w:rPr>
        <w:t>,</w:t>
      </w:r>
      <w:r w:rsidR="00A52853">
        <w:rPr>
          <w:rFonts w:ascii="Arial" w:hAnsi="Arial" w:cs="Arial"/>
          <w:b/>
        </w:rPr>
        <w:t xml:space="preserve"> no endereço</w:t>
      </w:r>
      <w:r w:rsidR="00DB4A50">
        <w:rPr>
          <w:rFonts w:ascii="Arial" w:hAnsi="Arial" w:cs="Arial"/>
          <w:b/>
        </w:rPr>
        <w:t xml:space="preserve"> Rua</w:t>
      </w:r>
      <w:r w:rsidR="00A52853">
        <w:rPr>
          <w:rFonts w:ascii="Arial" w:hAnsi="Arial" w:cs="Arial"/>
          <w:b/>
        </w:rPr>
        <w:t xml:space="preserve"> Vasco da Gama,</w:t>
      </w:r>
      <w:r w:rsidR="00FC2D2F">
        <w:rPr>
          <w:rFonts w:ascii="Arial" w:hAnsi="Arial" w:cs="Arial"/>
          <w:b/>
        </w:rPr>
        <w:t xml:space="preserve"> </w:t>
      </w:r>
      <w:r w:rsidR="00DB4A50">
        <w:rPr>
          <w:rFonts w:ascii="Arial" w:hAnsi="Arial" w:cs="Arial"/>
          <w:b/>
        </w:rPr>
        <w:t xml:space="preserve">n° </w:t>
      </w:r>
      <w:r w:rsidR="00FC2D2F">
        <w:rPr>
          <w:rFonts w:ascii="Arial" w:hAnsi="Arial" w:cs="Arial"/>
          <w:b/>
        </w:rPr>
        <w:t>720</w:t>
      </w:r>
      <w:r w:rsidR="00DB4A50">
        <w:rPr>
          <w:rFonts w:ascii="Arial" w:hAnsi="Arial" w:cs="Arial"/>
          <w:b/>
        </w:rPr>
        <w:t>, no</w:t>
      </w:r>
      <w:r w:rsidR="00FC2D2F">
        <w:rPr>
          <w:rFonts w:ascii="Arial" w:hAnsi="Arial" w:cs="Arial"/>
          <w:b/>
        </w:rPr>
        <w:t xml:space="preserve"> município</w:t>
      </w:r>
      <w:r w:rsidR="00A52853">
        <w:rPr>
          <w:rFonts w:ascii="Arial" w:hAnsi="Arial" w:cs="Arial"/>
          <w:b/>
        </w:rPr>
        <w:t xml:space="preserve"> de Porto Alegre</w:t>
      </w:r>
      <w:r w:rsidR="00DB4A50">
        <w:rPr>
          <w:rFonts w:ascii="Arial" w:hAnsi="Arial" w:cs="Arial"/>
          <w:b/>
        </w:rPr>
        <w:t>/RS</w:t>
      </w:r>
      <w:r w:rsidR="00A52853">
        <w:rPr>
          <w:rFonts w:ascii="Arial" w:hAnsi="Arial" w:cs="Arial"/>
          <w:b/>
        </w:rPr>
        <w:t>.</w:t>
      </w:r>
    </w:p>
    <w:p w14:paraId="194BDEF1" w14:textId="77777777" w:rsidR="00F85AB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 2°. DETERMINO, ao Setor de Secretaria do CRO/RS que encaminhe para conhecimento da Conselheira Presidente e da organização do evento a Portaria de designação para o ato. </w:t>
      </w:r>
    </w:p>
    <w:p w14:paraId="00DF7F71" w14:textId="40D624B5" w:rsidR="00D82F09" w:rsidRPr="00D82F0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Art.3°. Esta portaria entra em vigor na presente data, revogando-se, qualquer disposição em contrário. </w:t>
      </w:r>
    </w:p>
    <w:p w14:paraId="3CC04D9F" w14:textId="1928BC17" w:rsidR="00021397" w:rsidRPr="00D82F0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Espeça-se, cientifique-se e Publique-se.</w:t>
      </w:r>
    </w:p>
    <w:p w14:paraId="4AC46E03" w14:textId="77777777" w:rsidR="00D82F09" w:rsidRDefault="00D82F09" w:rsidP="00540B29">
      <w:pPr>
        <w:suppressAutoHyphens w:val="0"/>
        <w:spacing w:before="100" w:beforeAutospacing="1" w:after="100" w:afterAutospacing="1"/>
      </w:pPr>
    </w:p>
    <w:p w14:paraId="6CBD3C25" w14:textId="77777777" w:rsidR="00D82F09" w:rsidRPr="00540B29" w:rsidRDefault="00D82F09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4B177378" w:rsidR="00540B29" w:rsidRDefault="00540B29" w:rsidP="00DB4A50">
      <w:pPr>
        <w:suppressAutoHyphens w:val="0"/>
        <w:spacing w:before="100" w:beforeAutospacing="1" w:after="100" w:afterAutospacing="1"/>
        <w:ind w:left="6379" w:hanging="567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DB4A50">
        <w:rPr>
          <w:rFonts w:ascii="Arial" w:hAnsi="Arial" w:cs="Arial"/>
          <w:szCs w:val="24"/>
          <w:lang w:eastAsia="pt-BR"/>
        </w:rPr>
        <w:t>19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DB4A50">
        <w:rPr>
          <w:rFonts w:ascii="Arial" w:hAnsi="Arial" w:cs="Arial"/>
          <w:szCs w:val="24"/>
          <w:lang w:eastAsia="pt-BR"/>
        </w:rPr>
        <w:t xml:space="preserve">maio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6067E2D" w14:textId="77777777" w:rsidR="00D82F0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2237D81" w14:textId="77777777" w:rsidR="00D82F09" w:rsidRPr="00540B2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0637AA3F" w14:textId="52D6FA5B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C0C40" w14:textId="77777777" w:rsidR="009C684D" w:rsidRDefault="009C684D">
      <w:r>
        <w:separator/>
      </w:r>
    </w:p>
  </w:endnote>
  <w:endnote w:type="continuationSeparator" w:id="0">
    <w:p w14:paraId="3C9DA950" w14:textId="77777777" w:rsidR="009C684D" w:rsidRDefault="009C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62E0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97A43" w14:textId="77777777" w:rsidR="009C684D" w:rsidRDefault="009C684D">
      <w:r>
        <w:separator/>
      </w:r>
    </w:p>
  </w:footnote>
  <w:footnote w:type="continuationSeparator" w:id="0">
    <w:p w14:paraId="2B1CDC16" w14:textId="77777777" w:rsidR="009C684D" w:rsidRDefault="009C6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564924">
    <w:abstractNumId w:val="0"/>
  </w:num>
  <w:num w:numId="2" w16cid:durableId="627199817">
    <w:abstractNumId w:val="1"/>
  </w:num>
  <w:num w:numId="3" w16cid:durableId="1306279964">
    <w:abstractNumId w:val="2"/>
  </w:num>
  <w:num w:numId="4" w16cid:durableId="445001315">
    <w:abstractNumId w:val="3"/>
  </w:num>
  <w:num w:numId="5" w16cid:durableId="752166768">
    <w:abstractNumId w:val="4"/>
  </w:num>
  <w:num w:numId="6" w16cid:durableId="2065367851">
    <w:abstractNumId w:val="5"/>
  </w:num>
  <w:num w:numId="7" w16cid:durableId="967123798">
    <w:abstractNumId w:val="12"/>
  </w:num>
  <w:num w:numId="8" w16cid:durableId="1580628433">
    <w:abstractNumId w:val="9"/>
  </w:num>
  <w:num w:numId="9" w16cid:durableId="242646173">
    <w:abstractNumId w:val="8"/>
  </w:num>
  <w:num w:numId="10" w16cid:durableId="999695666">
    <w:abstractNumId w:val="15"/>
  </w:num>
  <w:num w:numId="11" w16cid:durableId="333262791">
    <w:abstractNumId w:val="14"/>
  </w:num>
  <w:num w:numId="12" w16cid:durableId="1102187391">
    <w:abstractNumId w:val="17"/>
  </w:num>
  <w:num w:numId="13" w16cid:durableId="2140955665">
    <w:abstractNumId w:val="13"/>
  </w:num>
  <w:num w:numId="14" w16cid:durableId="201602312">
    <w:abstractNumId w:val="11"/>
  </w:num>
  <w:num w:numId="15" w16cid:durableId="905458835">
    <w:abstractNumId w:val="7"/>
  </w:num>
  <w:num w:numId="16" w16cid:durableId="874005898">
    <w:abstractNumId w:val="10"/>
  </w:num>
  <w:num w:numId="17" w16cid:durableId="1977753546">
    <w:abstractNumId w:val="16"/>
  </w:num>
  <w:num w:numId="18" w16cid:durableId="198126808">
    <w:abstractNumId w:val="18"/>
  </w:num>
  <w:num w:numId="19" w16cid:durableId="1158961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2202D"/>
    <w:rsid w:val="00250814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5D3D"/>
    <w:rsid w:val="003F0ABD"/>
    <w:rsid w:val="003F2B19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F1C18"/>
    <w:rsid w:val="00906C2F"/>
    <w:rsid w:val="0091095C"/>
    <w:rsid w:val="00940203"/>
    <w:rsid w:val="00960D60"/>
    <w:rsid w:val="009713FB"/>
    <w:rsid w:val="009865A4"/>
    <w:rsid w:val="009A5099"/>
    <w:rsid w:val="009A731A"/>
    <w:rsid w:val="009B5C45"/>
    <w:rsid w:val="009C308E"/>
    <w:rsid w:val="009C684D"/>
    <w:rsid w:val="009D052A"/>
    <w:rsid w:val="009E00E8"/>
    <w:rsid w:val="009E0ECF"/>
    <w:rsid w:val="009E20F0"/>
    <w:rsid w:val="009F076A"/>
    <w:rsid w:val="009F4B84"/>
    <w:rsid w:val="00A007D9"/>
    <w:rsid w:val="00A11D5E"/>
    <w:rsid w:val="00A15289"/>
    <w:rsid w:val="00A52853"/>
    <w:rsid w:val="00A65278"/>
    <w:rsid w:val="00A736A5"/>
    <w:rsid w:val="00A91087"/>
    <w:rsid w:val="00AA74BA"/>
    <w:rsid w:val="00AE070F"/>
    <w:rsid w:val="00AE3074"/>
    <w:rsid w:val="00AE3795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E01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BF564C"/>
    <w:rsid w:val="00C22CA7"/>
    <w:rsid w:val="00C40B32"/>
    <w:rsid w:val="00C41558"/>
    <w:rsid w:val="00C54EC6"/>
    <w:rsid w:val="00C56B39"/>
    <w:rsid w:val="00C66BED"/>
    <w:rsid w:val="00C66F2B"/>
    <w:rsid w:val="00C670AA"/>
    <w:rsid w:val="00C85539"/>
    <w:rsid w:val="00CB62D0"/>
    <w:rsid w:val="00CC6485"/>
    <w:rsid w:val="00CD6447"/>
    <w:rsid w:val="00CE40D3"/>
    <w:rsid w:val="00CE5002"/>
    <w:rsid w:val="00CF35A8"/>
    <w:rsid w:val="00D04982"/>
    <w:rsid w:val="00D21CBA"/>
    <w:rsid w:val="00D24D34"/>
    <w:rsid w:val="00D47CF8"/>
    <w:rsid w:val="00D60D94"/>
    <w:rsid w:val="00D80D56"/>
    <w:rsid w:val="00D812CF"/>
    <w:rsid w:val="00D82F09"/>
    <w:rsid w:val="00D86FAA"/>
    <w:rsid w:val="00D97865"/>
    <w:rsid w:val="00DA0EA9"/>
    <w:rsid w:val="00DB4A50"/>
    <w:rsid w:val="00DC6A92"/>
    <w:rsid w:val="00DC723D"/>
    <w:rsid w:val="00DD52C7"/>
    <w:rsid w:val="00DE04CF"/>
    <w:rsid w:val="00E3401E"/>
    <w:rsid w:val="00E3728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85AB9"/>
    <w:rsid w:val="00F91983"/>
    <w:rsid w:val="00FA7363"/>
    <w:rsid w:val="00FC07E3"/>
    <w:rsid w:val="00FC09A9"/>
    <w:rsid w:val="00FC2D2F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54400-241D-4C97-A24F-BED2E498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9</cp:revision>
  <cp:lastPrinted>2026-04-29T12:31:00Z</cp:lastPrinted>
  <dcterms:created xsi:type="dcterms:W3CDTF">2026-06-26T13:54:00Z</dcterms:created>
  <dcterms:modified xsi:type="dcterms:W3CDTF">2026-07-01T14:31:00Z</dcterms:modified>
</cp:coreProperties>
</file>