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5D1C3DA4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2C2BDC">
        <w:rPr>
          <w:rFonts w:ascii="Arial" w:hAnsi="Arial" w:cs="Arial"/>
          <w:b/>
          <w:szCs w:val="24"/>
        </w:rPr>
        <w:t>311</w:t>
      </w:r>
      <w:r w:rsidRPr="00540B29">
        <w:rPr>
          <w:rFonts w:ascii="Arial" w:hAnsi="Arial" w:cs="Arial"/>
          <w:b/>
          <w:szCs w:val="24"/>
        </w:rPr>
        <w:t>/2026</w:t>
      </w:r>
    </w:p>
    <w:p w14:paraId="2B2CE555" w14:textId="77777777" w:rsidR="002C2BDC" w:rsidRDefault="002C2BDC" w:rsidP="00540B29">
      <w:pPr>
        <w:jc w:val="center"/>
        <w:rPr>
          <w:rFonts w:ascii="Arial" w:hAnsi="Arial" w:cs="Arial"/>
          <w:b/>
          <w:szCs w:val="24"/>
        </w:rPr>
      </w:pPr>
    </w:p>
    <w:p w14:paraId="25C0D2C0" w14:textId="77777777" w:rsidR="002C2BDC" w:rsidRPr="00540B29" w:rsidRDefault="002C2BDC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41B2DD19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A52853">
        <w:rPr>
          <w:rFonts w:ascii="Arial" w:hAnsi="Arial" w:cs="Arial"/>
        </w:rPr>
        <w:t xml:space="preserve">o </w:t>
      </w:r>
      <w:r w:rsidR="00D47CF8">
        <w:rPr>
          <w:rFonts w:ascii="Arial" w:hAnsi="Arial" w:cs="Arial"/>
        </w:rPr>
        <w:t>Membro da C</w:t>
      </w:r>
      <w:r w:rsidR="00FC2D2F">
        <w:rPr>
          <w:rFonts w:ascii="Arial" w:hAnsi="Arial" w:cs="Arial"/>
        </w:rPr>
        <w:t>omissão</w:t>
      </w:r>
      <w:r w:rsidR="00D47CF8">
        <w:rPr>
          <w:rFonts w:ascii="Arial" w:hAnsi="Arial" w:cs="Arial"/>
        </w:rPr>
        <w:t xml:space="preserve"> de Ética</w:t>
      </w:r>
      <w:r w:rsidR="003F2B19">
        <w:rPr>
          <w:rFonts w:ascii="Arial" w:hAnsi="Arial" w:cs="Arial"/>
        </w:rPr>
        <w:t xml:space="preserve"> </w:t>
      </w:r>
      <w:r w:rsidR="0046662A">
        <w:rPr>
          <w:rFonts w:ascii="Arial" w:hAnsi="Arial" w:cs="Arial"/>
          <w:b/>
        </w:rPr>
        <w:t xml:space="preserve">Renan Roberto </w:t>
      </w:r>
      <w:proofErr w:type="spellStart"/>
      <w:r w:rsidR="0046662A">
        <w:rPr>
          <w:rFonts w:ascii="Arial" w:hAnsi="Arial" w:cs="Arial"/>
          <w:b/>
        </w:rPr>
        <w:t>Zingalli</w:t>
      </w:r>
      <w:proofErr w:type="spellEnd"/>
      <w:r w:rsidR="003F2B19">
        <w:rPr>
          <w:rFonts w:ascii="Arial" w:hAnsi="Arial" w:cs="Arial"/>
        </w:rPr>
        <w:t xml:space="preserve"> </w:t>
      </w:r>
      <w:r w:rsidR="00A52853" w:rsidRPr="00A52853">
        <w:rPr>
          <w:rFonts w:ascii="Arial" w:hAnsi="Arial" w:cs="Arial"/>
          <w:b/>
        </w:rPr>
        <w:t>(CRORS-</w:t>
      </w:r>
      <w:r w:rsidR="0046662A">
        <w:rPr>
          <w:rFonts w:ascii="Arial" w:hAnsi="Arial" w:cs="Arial"/>
          <w:b/>
        </w:rPr>
        <w:t>2298</w:t>
      </w:r>
      <w:r w:rsidR="00A52853" w:rsidRPr="00A52853">
        <w:rPr>
          <w:rFonts w:ascii="Arial" w:hAnsi="Arial" w:cs="Arial"/>
          <w:b/>
        </w:rPr>
        <w:t>)</w:t>
      </w:r>
      <w:r w:rsidR="00A52853">
        <w:rPr>
          <w:rFonts w:ascii="Arial" w:hAnsi="Arial" w:cs="Arial"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46662A">
        <w:rPr>
          <w:rFonts w:ascii="Arial" w:hAnsi="Arial" w:cs="Arial"/>
        </w:rPr>
        <w:t>23 de junho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3F2B19">
        <w:rPr>
          <w:rFonts w:ascii="Arial" w:hAnsi="Arial" w:cs="Arial"/>
          <w:b/>
        </w:rPr>
        <w:t>Participação na audiência da Câmara de Instrução</w:t>
      </w:r>
      <w:r w:rsidR="00A52853">
        <w:rPr>
          <w:rFonts w:ascii="Arial" w:hAnsi="Arial" w:cs="Arial"/>
          <w:b/>
        </w:rPr>
        <w:t>, nesta Autarquia</w:t>
      </w:r>
      <w:r w:rsidR="002C2BDC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no endereço</w:t>
      </w:r>
      <w:r w:rsidR="002C2BDC">
        <w:rPr>
          <w:rFonts w:ascii="Arial" w:hAnsi="Arial" w:cs="Arial"/>
          <w:b/>
        </w:rPr>
        <w:t xml:space="preserve"> Rua</w:t>
      </w:r>
      <w:r w:rsidR="00A52853">
        <w:rPr>
          <w:rFonts w:ascii="Arial" w:hAnsi="Arial" w:cs="Arial"/>
          <w:b/>
        </w:rPr>
        <w:t xml:space="preserve"> Vasco da Gama,</w:t>
      </w:r>
      <w:r w:rsidR="00FC2D2F">
        <w:rPr>
          <w:rFonts w:ascii="Arial" w:hAnsi="Arial" w:cs="Arial"/>
          <w:b/>
        </w:rPr>
        <w:t xml:space="preserve"> </w:t>
      </w:r>
      <w:r w:rsidR="002C2BDC">
        <w:rPr>
          <w:rFonts w:ascii="Arial" w:hAnsi="Arial" w:cs="Arial"/>
          <w:b/>
        </w:rPr>
        <w:t xml:space="preserve">n° </w:t>
      </w:r>
      <w:r w:rsidR="00FC2D2F">
        <w:rPr>
          <w:rFonts w:ascii="Arial" w:hAnsi="Arial" w:cs="Arial"/>
          <w:b/>
        </w:rPr>
        <w:t>720</w:t>
      </w:r>
      <w:r w:rsidR="002C2BDC">
        <w:rPr>
          <w:rFonts w:ascii="Arial" w:hAnsi="Arial" w:cs="Arial"/>
          <w:b/>
        </w:rPr>
        <w:t>, no</w:t>
      </w:r>
      <w:r w:rsidR="00FC2D2F">
        <w:rPr>
          <w:rFonts w:ascii="Arial" w:hAnsi="Arial" w:cs="Arial"/>
          <w:b/>
        </w:rPr>
        <w:t xml:space="preserve"> município</w:t>
      </w:r>
      <w:r w:rsidR="00A52853">
        <w:rPr>
          <w:rFonts w:ascii="Arial" w:hAnsi="Arial" w:cs="Arial"/>
          <w:b/>
        </w:rPr>
        <w:t xml:space="preserve"> de Porto Alegre</w:t>
      </w:r>
      <w:r w:rsidR="002C2BDC">
        <w:rPr>
          <w:rFonts w:ascii="Arial" w:hAnsi="Arial" w:cs="Arial"/>
          <w:b/>
        </w:rPr>
        <w:t>/RS</w:t>
      </w:r>
      <w:r w:rsidR="00A52853">
        <w:rPr>
          <w:rFonts w:ascii="Arial" w:hAnsi="Arial" w:cs="Arial"/>
          <w:b/>
        </w:rPr>
        <w:t>.</w:t>
      </w:r>
    </w:p>
    <w:p w14:paraId="194BDEF1" w14:textId="77777777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56521F3A" w:rsidR="00540B29" w:rsidRDefault="00540B29" w:rsidP="002C2BDC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2C2BDC">
        <w:rPr>
          <w:rFonts w:ascii="Arial" w:hAnsi="Arial" w:cs="Arial"/>
          <w:szCs w:val="24"/>
          <w:lang w:eastAsia="pt-BR"/>
        </w:rPr>
        <w:t>19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2C2BDC">
        <w:rPr>
          <w:rFonts w:ascii="Arial" w:hAnsi="Arial" w:cs="Arial"/>
          <w:szCs w:val="24"/>
          <w:lang w:eastAsia="pt-BR"/>
        </w:rPr>
        <w:t xml:space="preserve">junho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E858" w14:textId="77777777" w:rsidR="00872592" w:rsidRDefault="00872592">
      <w:r>
        <w:separator/>
      </w:r>
    </w:p>
  </w:endnote>
  <w:endnote w:type="continuationSeparator" w:id="0">
    <w:p w14:paraId="38F06B21" w14:textId="77777777" w:rsidR="00872592" w:rsidRDefault="0087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6662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3E8C" w14:textId="77777777" w:rsidR="00872592" w:rsidRDefault="00872592">
      <w:r>
        <w:separator/>
      </w:r>
    </w:p>
  </w:footnote>
  <w:footnote w:type="continuationSeparator" w:id="0">
    <w:p w14:paraId="58B608D2" w14:textId="77777777" w:rsidR="00872592" w:rsidRDefault="0087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024785">
    <w:abstractNumId w:val="0"/>
  </w:num>
  <w:num w:numId="2" w16cid:durableId="1315260237">
    <w:abstractNumId w:val="1"/>
  </w:num>
  <w:num w:numId="3" w16cid:durableId="495078969">
    <w:abstractNumId w:val="2"/>
  </w:num>
  <w:num w:numId="4" w16cid:durableId="247231699">
    <w:abstractNumId w:val="3"/>
  </w:num>
  <w:num w:numId="5" w16cid:durableId="1779638491">
    <w:abstractNumId w:val="4"/>
  </w:num>
  <w:num w:numId="6" w16cid:durableId="1188252192">
    <w:abstractNumId w:val="5"/>
  </w:num>
  <w:num w:numId="7" w16cid:durableId="641689559">
    <w:abstractNumId w:val="12"/>
  </w:num>
  <w:num w:numId="8" w16cid:durableId="636180425">
    <w:abstractNumId w:val="9"/>
  </w:num>
  <w:num w:numId="9" w16cid:durableId="1867401380">
    <w:abstractNumId w:val="8"/>
  </w:num>
  <w:num w:numId="10" w16cid:durableId="1895775787">
    <w:abstractNumId w:val="15"/>
  </w:num>
  <w:num w:numId="11" w16cid:durableId="1837766145">
    <w:abstractNumId w:val="14"/>
  </w:num>
  <w:num w:numId="12" w16cid:durableId="1144591455">
    <w:abstractNumId w:val="17"/>
  </w:num>
  <w:num w:numId="13" w16cid:durableId="854928442">
    <w:abstractNumId w:val="13"/>
  </w:num>
  <w:num w:numId="14" w16cid:durableId="1136606588">
    <w:abstractNumId w:val="11"/>
  </w:num>
  <w:num w:numId="15" w16cid:durableId="1636988816">
    <w:abstractNumId w:val="7"/>
  </w:num>
  <w:num w:numId="16" w16cid:durableId="365451870">
    <w:abstractNumId w:val="10"/>
  </w:num>
  <w:num w:numId="17" w16cid:durableId="1706296951">
    <w:abstractNumId w:val="16"/>
  </w:num>
  <w:num w:numId="18" w16cid:durableId="1830560204">
    <w:abstractNumId w:val="18"/>
  </w:num>
  <w:num w:numId="19" w16cid:durableId="179524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50814"/>
    <w:rsid w:val="00273256"/>
    <w:rsid w:val="00290AED"/>
    <w:rsid w:val="00291423"/>
    <w:rsid w:val="002B747D"/>
    <w:rsid w:val="002C2BDC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3F2B19"/>
    <w:rsid w:val="00443DCF"/>
    <w:rsid w:val="004445C1"/>
    <w:rsid w:val="004449F4"/>
    <w:rsid w:val="0046077F"/>
    <w:rsid w:val="0046662A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2592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5099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52853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BF564C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D6447"/>
    <w:rsid w:val="00CE40D3"/>
    <w:rsid w:val="00CE5002"/>
    <w:rsid w:val="00CF35A8"/>
    <w:rsid w:val="00D04982"/>
    <w:rsid w:val="00D21CBA"/>
    <w:rsid w:val="00D24D34"/>
    <w:rsid w:val="00D42406"/>
    <w:rsid w:val="00D47CF8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  <w:rsid w:val="00FC2D2F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D31E-D770-4145-AFD3-2D48EC24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2026-06-26T14:01:00Z</dcterms:created>
  <dcterms:modified xsi:type="dcterms:W3CDTF">2026-07-01T14:21:00Z</dcterms:modified>
</cp:coreProperties>
</file>