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1E2C9BBF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FD7A44">
        <w:rPr>
          <w:rFonts w:ascii="Arial" w:hAnsi="Arial" w:cs="Arial"/>
          <w:b/>
          <w:szCs w:val="24"/>
        </w:rPr>
        <w:t>310</w:t>
      </w:r>
      <w:r w:rsidRPr="00540B29">
        <w:rPr>
          <w:rFonts w:ascii="Arial" w:hAnsi="Arial" w:cs="Arial"/>
          <w:b/>
          <w:szCs w:val="24"/>
        </w:rPr>
        <w:t>/2026</w:t>
      </w:r>
    </w:p>
    <w:p w14:paraId="627853EC" w14:textId="77777777" w:rsidR="00FD7A44" w:rsidRDefault="00FD7A44" w:rsidP="00540B29">
      <w:pPr>
        <w:jc w:val="center"/>
        <w:rPr>
          <w:rFonts w:ascii="Arial" w:hAnsi="Arial" w:cs="Arial"/>
          <w:b/>
          <w:szCs w:val="24"/>
        </w:rPr>
      </w:pPr>
    </w:p>
    <w:p w14:paraId="37827436" w14:textId="77777777" w:rsidR="00FD7A44" w:rsidRPr="00540B29" w:rsidRDefault="00FD7A44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47F4F130" w14:textId="22B1141C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A</w:t>
      </w:r>
      <w:r w:rsidR="00F85AB9">
        <w:rPr>
          <w:rFonts w:ascii="Arial" w:hAnsi="Arial" w:cs="Arial"/>
        </w:rPr>
        <w:t xml:space="preserve">rt. 1°. DESIGNA, </w:t>
      </w:r>
      <w:r w:rsidR="00A52853">
        <w:rPr>
          <w:rFonts w:ascii="Arial" w:hAnsi="Arial" w:cs="Arial"/>
        </w:rPr>
        <w:t xml:space="preserve">o </w:t>
      </w:r>
      <w:r w:rsidR="00D47CF8">
        <w:rPr>
          <w:rFonts w:ascii="Arial" w:hAnsi="Arial" w:cs="Arial"/>
        </w:rPr>
        <w:t>Membro da C</w:t>
      </w:r>
      <w:r w:rsidR="00FC2D2F">
        <w:rPr>
          <w:rFonts w:ascii="Arial" w:hAnsi="Arial" w:cs="Arial"/>
        </w:rPr>
        <w:t>omissão</w:t>
      </w:r>
      <w:r w:rsidR="00D47CF8">
        <w:rPr>
          <w:rFonts w:ascii="Arial" w:hAnsi="Arial" w:cs="Arial"/>
        </w:rPr>
        <w:t xml:space="preserve"> de Ética</w:t>
      </w:r>
      <w:r w:rsidR="003F2B19">
        <w:rPr>
          <w:rFonts w:ascii="Arial" w:hAnsi="Arial" w:cs="Arial"/>
        </w:rPr>
        <w:t xml:space="preserve"> </w:t>
      </w:r>
      <w:r w:rsidR="007F116D">
        <w:rPr>
          <w:rFonts w:ascii="Arial" w:hAnsi="Arial" w:cs="Arial"/>
          <w:b/>
        </w:rPr>
        <w:t>Sabrina de Souza Aguiar</w:t>
      </w:r>
      <w:r w:rsidR="003F2B19">
        <w:rPr>
          <w:rFonts w:ascii="Arial" w:hAnsi="Arial" w:cs="Arial"/>
        </w:rPr>
        <w:t xml:space="preserve"> </w:t>
      </w:r>
      <w:r w:rsidR="00A52853" w:rsidRPr="00A52853">
        <w:rPr>
          <w:rFonts w:ascii="Arial" w:hAnsi="Arial" w:cs="Arial"/>
          <w:b/>
        </w:rPr>
        <w:t>(CRORS-</w:t>
      </w:r>
      <w:r w:rsidR="007F116D">
        <w:rPr>
          <w:rFonts w:ascii="Arial" w:hAnsi="Arial" w:cs="Arial"/>
          <w:b/>
        </w:rPr>
        <w:t>8254</w:t>
      </w:r>
      <w:r w:rsidR="00A52853" w:rsidRPr="00A52853">
        <w:rPr>
          <w:rFonts w:ascii="Arial" w:hAnsi="Arial" w:cs="Arial"/>
          <w:b/>
        </w:rPr>
        <w:t>)</w:t>
      </w:r>
      <w:r w:rsidR="00A52853">
        <w:rPr>
          <w:rFonts w:ascii="Arial" w:hAnsi="Arial" w:cs="Arial"/>
        </w:rPr>
        <w:t xml:space="preserve">, </w:t>
      </w:r>
      <w:r w:rsidRPr="00D82F09">
        <w:rPr>
          <w:rFonts w:ascii="Arial" w:hAnsi="Arial" w:cs="Arial"/>
        </w:rPr>
        <w:t xml:space="preserve">para representar a Autarquia, no dia </w:t>
      </w:r>
      <w:r w:rsidR="007F116D">
        <w:rPr>
          <w:rFonts w:ascii="Arial" w:hAnsi="Arial" w:cs="Arial"/>
        </w:rPr>
        <w:t>23 de junho</w:t>
      </w:r>
      <w:r w:rsidR="00F85AB9">
        <w:rPr>
          <w:rFonts w:ascii="Arial" w:hAnsi="Arial" w:cs="Arial"/>
        </w:rPr>
        <w:t xml:space="preserve"> de 2026, de forma presencial</w:t>
      </w:r>
      <w:r w:rsidRPr="00D82F09">
        <w:rPr>
          <w:rFonts w:ascii="Arial" w:hAnsi="Arial" w:cs="Arial"/>
        </w:rPr>
        <w:t>, para</w:t>
      </w:r>
      <w:r w:rsidR="00F85AB9">
        <w:rPr>
          <w:rFonts w:ascii="Arial" w:hAnsi="Arial" w:cs="Arial"/>
        </w:rPr>
        <w:t xml:space="preserve"> </w:t>
      </w:r>
      <w:r w:rsidR="003F2B19">
        <w:rPr>
          <w:rFonts w:ascii="Arial" w:hAnsi="Arial" w:cs="Arial"/>
          <w:b/>
        </w:rPr>
        <w:t>Participação na audiência da Câmara de Instrução</w:t>
      </w:r>
      <w:r w:rsidR="00A52853">
        <w:rPr>
          <w:rFonts w:ascii="Arial" w:hAnsi="Arial" w:cs="Arial"/>
          <w:b/>
        </w:rPr>
        <w:t>, nesta Autarquia</w:t>
      </w:r>
      <w:r w:rsidR="00FD7A44">
        <w:rPr>
          <w:rFonts w:ascii="Arial" w:hAnsi="Arial" w:cs="Arial"/>
          <w:b/>
        </w:rPr>
        <w:t>,</w:t>
      </w:r>
      <w:r w:rsidR="00A52853">
        <w:rPr>
          <w:rFonts w:ascii="Arial" w:hAnsi="Arial" w:cs="Arial"/>
          <w:b/>
        </w:rPr>
        <w:t xml:space="preserve"> no endereço Vasco da Gama,</w:t>
      </w:r>
      <w:r w:rsidR="00FC2D2F">
        <w:rPr>
          <w:rFonts w:ascii="Arial" w:hAnsi="Arial" w:cs="Arial"/>
          <w:b/>
        </w:rPr>
        <w:t xml:space="preserve"> </w:t>
      </w:r>
      <w:r w:rsidR="00FD7A44">
        <w:rPr>
          <w:rFonts w:ascii="Arial" w:hAnsi="Arial" w:cs="Arial"/>
          <w:b/>
        </w:rPr>
        <w:t xml:space="preserve">n° </w:t>
      </w:r>
      <w:r w:rsidR="00FC2D2F">
        <w:rPr>
          <w:rFonts w:ascii="Arial" w:hAnsi="Arial" w:cs="Arial"/>
          <w:b/>
        </w:rPr>
        <w:t>720</w:t>
      </w:r>
      <w:r w:rsidR="00FD7A44">
        <w:rPr>
          <w:rFonts w:ascii="Arial" w:hAnsi="Arial" w:cs="Arial"/>
          <w:b/>
        </w:rPr>
        <w:t xml:space="preserve">, no </w:t>
      </w:r>
      <w:r w:rsidR="00FC2D2F">
        <w:rPr>
          <w:rFonts w:ascii="Arial" w:hAnsi="Arial" w:cs="Arial"/>
          <w:b/>
        </w:rPr>
        <w:t>município</w:t>
      </w:r>
      <w:r w:rsidR="00A52853">
        <w:rPr>
          <w:rFonts w:ascii="Arial" w:hAnsi="Arial" w:cs="Arial"/>
          <w:b/>
        </w:rPr>
        <w:t xml:space="preserve"> de Porto Alegre</w:t>
      </w:r>
      <w:r w:rsidR="00FD7A44">
        <w:rPr>
          <w:rFonts w:ascii="Arial" w:hAnsi="Arial" w:cs="Arial"/>
          <w:b/>
        </w:rPr>
        <w:t>/RS</w:t>
      </w:r>
      <w:r w:rsidR="00A52853">
        <w:rPr>
          <w:rFonts w:ascii="Arial" w:hAnsi="Arial" w:cs="Arial"/>
          <w:b/>
        </w:rPr>
        <w:t>.</w:t>
      </w:r>
    </w:p>
    <w:p w14:paraId="194BDEF1" w14:textId="77777777" w:rsidR="00F85AB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 2°. DETERMINO, ao Setor de Secretaria do CRO/RS que encaminhe para conhecimento da Conselheira Presidente e da organização do evento a Portaria de designação para o ato. </w:t>
      </w:r>
    </w:p>
    <w:p w14:paraId="00DF7F71" w14:textId="40D624B5" w:rsidR="00D82F09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 xml:space="preserve">Art.3°. Esta portaria entra em vigor na presente data, revogando-se, qualquer disposição em contrário. </w:t>
      </w:r>
    </w:p>
    <w:p w14:paraId="3CC04D9F" w14:textId="1928BC17" w:rsidR="00021397" w:rsidRPr="00D82F09" w:rsidRDefault="00D82F09" w:rsidP="00FC2D2F">
      <w:pPr>
        <w:suppressAutoHyphens w:val="0"/>
        <w:spacing w:before="100" w:beforeAutospacing="1" w:after="100" w:afterAutospacing="1"/>
        <w:jc w:val="both"/>
        <w:rPr>
          <w:rFonts w:ascii="Arial" w:hAnsi="Arial" w:cs="Arial"/>
        </w:rPr>
      </w:pPr>
      <w:r w:rsidRPr="00D82F09">
        <w:rPr>
          <w:rFonts w:ascii="Arial" w:hAnsi="Arial" w:cs="Arial"/>
        </w:rPr>
        <w:t>Espeça-se, cientifique-se e Publique-se.</w:t>
      </w:r>
    </w:p>
    <w:p w14:paraId="4AC46E03" w14:textId="77777777" w:rsidR="00D82F09" w:rsidRDefault="00D82F09" w:rsidP="00540B29">
      <w:pPr>
        <w:suppressAutoHyphens w:val="0"/>
        <w:spacing w:before="100" w:beforeAutospacing="1" w:after="100" w:afterAutospacing="1"/>
      </w:pPr>
    </w:p>
    <w:p w14:paraId="6CBD3C25" w14:textId="77777777" w:rsidR="00D82F09" w:rsidRPr="00540B29" w:rsidRDefault="00D82F09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88E91A4" w:rsidR="00540B29" w:rsidRDefault="00540B29" w:rsidP="00FD7A44">
      <w:pPr>
        <w:suppressAutoHyphens w:val="0"/>
        <w:spacing w:before="100" w:beforeAutospacing="1" w:after="100" w:afterAutospacing="1"/>
        <w:ind w:left="6379" w:hanging="425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FD7A44">
        <w:rPr>
          <w:rFonts w:ascii="Arial" w:hAnsi="Arial" w:cs="Arial"/>
          <w:szCs w:val="24"/>
          <w:lang w:eastAsia="pt-BR"/>
        </w:rPr>
        <w:t>18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FD7A44">
        <w:rPr>
          <w:rFonts w:ascii="Arial" w:hAnsi="Arial" w:cs="Arial"/>
          <w:szCs w:val="24"/>
          <w:lang w:eastAsia="pt-BR"/>
        </w:rPr>
        <w:t xml:space="preserve">junho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6067E2D" w14:textId="77777777" w:rsidR="00D82F0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2237D81" w14:textId="77777777" w:rsidR="00D82F09" w:rsidRPr="00540B29" w:rsidRDefault="00D82F09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0637AA3F" w14:textId="52D6FA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B7080" w14:textId="77777777" w:rsidR="00011461" w:rsidRDefault="00011461">
      <w:r>
        <w:separator/>
      </w:r>
    </w:p>
  </w:endnote>
  <w:endnote w:type="continuationSeparator" w:id="0">
    <w:p w14:paraId="0F9AB442" w14:textId="77777777" w:rsidR="00011461" w:rsidRDefault="00011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F116D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FF44" w14:textId="77777777" w:rsidR="00011461" w:rsidRDefault="00011461">
      <w:r>
        <w:separator/>
      </w:r>
    </w:p>
  </w:footnote>
  <w:footnote w:type="continuationSeparator" w:id="0">
    <w:p w14:paraId="6005D470" w14:textId="77777777" w:rsidR="00011461" w:rsidRDefault="00011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9402907">
    <w:abstractNumId w:val="0"/>
  </w:num>
  <w:num w:numId="2" w16cid:durableId="1846088282">
    <w:abstractNumId w:val="1"/>
  </w:num>
  <w:num w:numId="3" w16cid:durableId="1999378324">
    <w:abstractNumId w:val="2"/>
  </w:num>
  <w:num w:numId="4" w16cid:durableId="2000503389">
    <w:abstractNumId w:val="3"/>
  </w:num>
  <w:num w:numId="5" w16cid:durableId="4864824">
    <w:abstractNumId w:val="4"/>
  </w:num>
  <w:num w:numId="6" w16cid:durableId="358970581">
    <w:abstractNumId w:val="5"/>
  </w:num>
  <w:num w:numId="7" w16cid:durableId="1501197666">
    <w:abstractNumId w:val="12"/>
  </w:num>
  <w:num w:numId="8" w16cid:durableId="1112018907">
    <w:abstractNumId w:val="9"/>
  </w:num>
  <w:num w:numId="9" w16cid:durableId="2092197149">
    <w:abstractNumId w:val="8"/>
  </w:num>
  <w:num w:numId="10" w16cid:durableId="1063483939">
    <w:abstractNumId w:val="15"/>
  </w:num>
  <w:num w:numId="11" w16cid:durableId="1624311228">
    <w:abstractNumId w:val="14"/>
  </w:num>
  <w:num w:numId="12" w16cid:durableId="1764178778">
    <w:abstractNumId w:val="17"/>
  </w:num>
  <w:num w:numId="13" w16cid:durableId="1527327924">
    <w:abstractNumId w:val="13"/>
  </w:num>
  <w:num w:numId="14" w16cid:durableId="12997158">
    <w:abstractNumId w:val="11"/>
  </w:num>
  <w:num w:numId="15" w16cid:durableId="180365313">
    <w:abstractNumId w:val="7"/>
  </w:num>
  <w:num w:numId="16" w16cid:durableId="1960183844">
    <w:abstractNumId w:val="10"/>
  </w:num>
  <w:num w:numId="17" w16cid:durableId="772088558">
    <w:abstractNumId w:val="16"/>
  </w:num>
  <w:num w:numId="18" w16cid:durableId="124785034">
    <w:abstractNumId w:val="18"/>
  </w:num>
  <w:num w:numId="19" w16cid:durableId="1303851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11461"/>
    <w:rsid w:val="00021397"/>
    <w:rsid w:val="00025C80"/>
    <w:rsid w:val="000460F6"/>
    <w:rsid w:val="000514B3"/>
    <w:rsid w:val="00054DEF"/>
    <w:rsid w:val="000620C7"/>
    <w:rsid w:val="00067AF8"/>
    <w:rsid w:val="00067B13"/>
    <w:rsid w:val="00072CEA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2202D"/>
    <w:rsid w:val="00250814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5D3D"/>
    <w:rsid w:val="003F0ABD"/>
    <w:rsid w:val="003F2B19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116D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5099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52853"/>
    <w:rsid w:val="00A65278"/>
    <w:rsid w:val="00A736A5"/>
    <w:rsid w:val="00A91087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BF564C"/>
    <w:rsid w:val="00C22CA7"/>
    <w:rsid w:val="00C40B32"/>
    <w:rsid w:val="00C41558"/>
    <w:rsid w:val="00C54EC6"/>
    <w:rsid w:val="00C56B39"/>
    <w:rsid w:val="00C66BED"/>
    <w:rsid w:val="00C66F2B"/>
    <w:rsid w:val="00C670AA"/>
    <w:rsid w:val="00C85539"/>
    <w:rsid w:val="00CB62D0"/>
    <w:rsid w:val="00CC6485"/>
    <w:rsid w:val="00CD6447"/>
    <w:rsid w:val="00CE40D3"/>
    <w:rsid w:val="00CE5002"/>
    <w:rsid w:val="00CF35A8"/>
    <w:rsid w:val="00D04982"/>
    <w:rsid w:val="00D21CBA"/>
    <w:rsid w:val="00D24D34"/>
    <w:rsid w:val="00D47CF8"/>
    <w:rsid w:val="00D60D94"/>
    <w:rsid w:val="00D80D56"/>
    <w:rsid w:val="00D812CF"/>
    <w:rsid w:val="00D82F09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85AB9"/>
    <w:rsid w:val="00F91983"/>
    <w:rsid w:val="00FA7363"/>
    <w:rsid w:val="00FC07E3"/>
    <w:rsid w:val="00FC09A9"/>
    <w:rsid w:val="00FC2D2F"/>
    <w:rsid w:val="00FD7A44"/>
    <w:rsid w:val="00FF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AC01-303B-433C-B11F-30D45019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2026-06-26T14:04:00Z</dcterms:created>
  <dcterms:modified xsi:type="dcterms:W3CDTF">2026-07-01T14:05:00Z</dcterms:modified>
</cp:coreProperties>
</file>