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266658D5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N° </w:t>
      </w:r>
      <w:r w:rsidR="00482415">
        <w:rPr>
          <w:rFonts w:ascii="Arial" w:hAnsi="Arial" w:cs="Arial"/>
          <w:b/>
          <w:szCs w:val="24"/>
        </w:rPr>
        <w:t>308</w:t>
      </w:r>
      <w:r w:rsidRPr="00540B29">
        <w:rPr>
          <w:rFonts w:ascii="Arial" w:hAnsi="Arial" w:cs="Arial"/>
          <w:b/>
          <w:szCs w:val="24"/>
        </w:rPr>
        <w:t>/2026</w:t>
      </w:r>
    </w:p>
    <w:p w14:paraId="6D6F8CA9" w14:textId="77777777" w:rsidR="00482415" w:rsidRDefault="00482415" w:rsidP="00540B29">
      <w:pPr>
        <w:jc w:val="center"/>
        <w:rPr>
          <w:rFonts w:ascii="Arial" w:hAnsi="Arial" w:cs="Arial"/>
          <w:b/>
          <w:szCs w:val="24"/>
        </w:rPr>
      </w:pPr>
    </w:p>
    <w:p w14:paraId="622D9F85" w14:textId="77777777" w:rsidR="00482415" w:rsidRPr="00540B29" w:rsidRDefault="00482415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131705A2" w:rsidR="00F85AB9" w:rsidRDefault="00D82F09" w:rsidP="00482415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1D2B54">
        <w:rPr>
          <w:rFonts w:ascii="Arial" w:hAnsi="Arial" w:cs="Arial"/>
        </w:rPr>
        <w:t>rt. 1°. DESIGNA, Conselheira</w:t>
      </w:r>
      <w:r w:rsidR="0022202D">
        <w:rPr>
          <w:rFonts w:ascii="Arial" w:hAnsi="Arial" w:cs="Arial"/>
        </w:rPr>
        <w:t xml:space="preserve"> Suplente</w:t>
      </w:r>
      <w:r w:rsidR="00F85AB9">
        <w:rPr>
          <w:rFonts w:ascii="Arial" w:hAnsi="Arial" w:cs="Arial"/>
        </w:rPr>
        <w:t xml:space="preserve"> </w:t>
      </w:r>
      <w:r w:rsidR="001D2B54">
        <w:rPr>
          <w:rFonts w:ascii="Arial" w:hAnsi="Arial" w:cs="Arial"/>
          <w:b/>
        </w:rPr>
        <w:t>Maria Fernanda Gil de Los Santos</w:t>
      </w:r>
      <w:r w:rsidRPr="00D82F09">
        <w:rPr>
          <w:rFonts w:ascii="Arial" w:hAnsi="Arial" w:cs="Arial"/>
        </w:rPr>
        <w:t xml:space="preserve">, para representar a Autarquia, no dia </w:t>
      </w:r>
      <w:r w:rsidR="001D2B54">
        <w:rPr>
          <w:rFonts w:ascii="Arial" w:hAnsi="Arial" w:cs="Arial"/>
        </w:rPr>
        <w:t>07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 xml:space="preserve">, </w:t>
      </w:r>
      <w:r w:rsidR="001D2B54">
        <w:rPr>
          <w:rFonts w:ascii="Arial" w:hAnsi="Arial" w:cs="Arial"/>
        </w:rPr>
        <w:t xml:space="preserve">em evento de comemoração do </w:t>
      </w:r>
      <w:r w:rsidR="001D2B54" w:rsidRPr="00482415">
        <w:rPr>
          <w:rFonts w:ascii="Arial" w:hAnsi="Arial" w:cs="Arial"/>
          <w:b/>
          <w:bCs/>
        </w:rPr>
        <w:t>58º de aniversário da</w:t>
      </w:r>
      <w:r w:rsidR="001D2B54">
        <w:rPr>
          <w:rFonts w:ascii="Arial" w:hAnsi="Arial" w:cs="Arial"/>
        </w:rPr>
        <w:t xml:space="preserve"> </w:t>
      </w:r>
      <w:r w:rsidR="001D2B54" w:rsidRPr="001D2B54">
        <w:rPr>
          <w:rFonts w:ascii="Arial" w:hAnsi="Arial" w:cs="Arial"/>
          <w:b/>
        </w:rPr>
        <w:t>Sociedade Brasileira dos Cirurgiões-Dentistas</w:t>
      </w:r>
      <w:r w:rsidR="001D2B54">
        <w:rPr>
          <w:rFonts w:ascii="Arial" w:hAnsi="Arial" w:cs="Arial"/>
        </w:rPr>
        <w:t xml:space="preserve"> </w:t>
      </w:r>
      <w:r w:rsidR="001D2B54" w:rsidRPr="001D2B54">
        <w:rPr>
          <w:rFonts w:ascii="Arial" w:hAnsi="Arial" w:cs="Arial"/>
          <w:b/>
          <w:color w:val="1F1F1F"/>
          <w:szCs w:val="24"/>
          <w:shd w:val="clear" w:color="auto" w:fill="FFFFFF"/>
        </w:rPr>
        <w:t>R.</w:t>
      </w:r>
      <w:r w:rsidR="001D2B54">
        <w:rPr>
          <w:rFonts w:ascii="Arial" w:hAnsi="Arial" w:cs="Arial"/>
          <w:b/>
          <w:color w:val="1F1F1F"/>
          <w:szCs w:val="24"/>
          <w:shd w:val="clear" w:color="auto" w:fill="FFFFFF"/>
        </w:rPr>
        <w:t xml:space="preserve"> 24 de Outubro, 1600</w:t>
      </w:r>
      <w:r w:rsidR="001D2B54" w:rsidRPr="001D2B54">
        <w:rPr>
          <w:rFonts w:ascii="Arial" w:hAnsi="Arial" w:cs="Arial"/>
          <w:b/>
          <w:color w:val="1F1F1F"/>
          <w:szCs w:val="24"/>
          <w:shd w:val="clear" w:color="auto" w:fill="FFFFFF"/>
        </w:rPr>
        <w:t>- Auxiliadora, Porto Alegre</w:t>
      </w:r>
      <w:r w:rsidR="001D2B54">
        <w:rPr>
          <w:rFonts w:ascii="Arial" w:hAnsi="Arial" w:cs="Arial"/>
          <w:b/>
          <w:color w:val="1F1F1F"/>
          <w:szCs w:val="24"/>
          <w:shd w:val="clear" w:color="auto" w:fill="FFFFFF"/>
        </w:rPr>
        <w:t>.</w:t>
      </w:r>
    </w:p>
    <w:p w14:paraId="194BDEF1" w14:textId="77777777" w:rsidR="00F85AB9" w:rsidRDefault="00D82F09" w:rsidP="00482415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482415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482415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5F8D7449" w:rsidR="00540B29" w:rsidRDefault="00540B29" w:rsidP="00482415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482415">
        <w:rPr>
          <w:rFonts w:ascii="Arial" w:hAnsi="Arial" w:cs="Arial"/>
          <w:szCs w:val="24"/>
          <w:lang w:eastAsia="pt-BR"/>
        </w:rPr>
        <w:t>05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482415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187C" w14:textId="77777777" w:rsidR="0009712F" w:rsidRDefault="0009712F">
      <w:r>
        <w:separator/>
      </w:r>
    </w:p>
  </w:endnote>
  <w:endnote w:type="continuationSeparator" w:id="0">
    <w:p w14:paraId="4E1E65E4" w14:textId="77777777" w:rsidR="0009712F" w:rsidRDefault="0009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D2B5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9989" w14:textId="77777777" w:rsidR="0009712F" w:rsidRDefault="0009712F">
      <w:r>
        <w:separator/>
      </w:r>
    </w:p>
  </w:footnote>
  <w:footnote w:type="continuationSeparator" w:id="0">
    <w:p w14:paraId="73D248D7" w14:textId="77777777" w:rsidR="0009712F" w:rsidRDefault="0009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853118">
    <w:abstractNumId w:val="0"/>
  </w:num>
  <w:num w:numId="2" w16cid:durableId="307172450">
    <w:abstractNumId w:val="1"/>
  </w:num>
  <w:num w:numId="3" w16cid:durableId="1329744521">
    <w:abstractNumId w:val="2"/>
  </w:num>
  <w:num w:numId="4" w16cid:durableId="450905005">
    <w:abstractNumId w:val="3"/>
  </w:num>
  <w:num w:numId="5" w16cid:durableId="304626617">
    <w:abstractNumId w:val="4"/>
  </w:num>
  <w:num w:numId="6" w16cid:durableId="1229263626">
    <w:abstractNumId w:val="5"/>
  </w:num>
  <w:num w:numId="7" w16cid:durableId="644817931">
    <w:abstractNumId w:val="12"/>
  </w:num>
  <w:num w:numId="8" w16cid:durableId="1265572436">
    <w:abstractNumId w:val="9"/>
  </w:num>
  <w:num w:numId="9" w16cid:durableId="1029524461">
    <w:abstractNumId w:val="8"/>
  </w:num>
  <w:num w:numId="10" w16cid:durableId="2103523717">
    <w:abstractNumId w:val="15"/>
  </w:num>
  <w:num w:numId="11" w16cid:durableId="1052339539">
    <w:abstractNumId w:val="14"/>
  </w:num>
  <w:num w:numId="12" w16cid:durableId="707922509">
    <w:abstractNumId w:val="17"/>
  </w:num>
  <w:num w:numId="13" w16cid:durableId="64840764">
    <w:abstractNumId w:val="13"/>
  </w:num>
  <w:num w:numId="14" w16cid:durableId="1240137815">
    <w:abstractNumId w:val="11"/>
  </w:num>
  <w:num w:numId="15" w16cid:durableId="1698851469">
    <w:abstractNumId w:val="7"/>
  </w:num>
  <w:num w:numId="16" w16cid:durableId="1510487864">
    <w:abstractNumId w:val="10"/>
  </w:num>
  <w:num w:numId="17" w16cid:durableId="762149581">
    <w:abstractNumId w:val="16"/>
  </w:num>
  <w:num w:numId="18" w16cid:durableId="1488324479">
    <w:abstractNumId w:val="18"/>
  </w:num>
  <w:num w:numId="19" w16cid:durableId="1317688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9712F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2B54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82415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D6554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06F3-9110-4A59-8D64-9B45FA5E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2026-07-01T13:58:00Z</dcterms:created>
  <dcterms:modified xsi:type="dcterms:W3CDTF">2026-07-01T13:58:00Z</dcterms:modified>
</cp:coreProperties>
</file>