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36B02487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N° </w:t>
      </w:r>
      <w:r w:rsidR="003273C5">
        <w:rPr>
          <w:rFonts w:ascii="Arial" w:hAnsi="Arial" w:cs="Arial"/>
          <w:b/>
          <w:szCs w:val="24"/>
        </w:rPr>
        <w:t>301</w:t>
      </w:r>
      <w:r w:rsidRPr="00540B29">
        <w:rPr>
          <w:rFonts w:ascii="Arial" w:hAnsi="Arial" w:cs="Arial"/>
          <w:b/>
          <w:szCs w:val="24"/>
        </w:rPr>
        <w:t>/2026</w:t>
      </w:r>
    </w:p>
    <w:p w14:paraId="65865D43" w14:textId="77777777" w:rsidR="003273C5" w:rsidRDefault="003273C5" w:rsidP="00540B29">
      <w:pPr>
        <w:jc w:val="center"/>
        <w:rPr>
          <w:rFonts w:ascii="Arial" w:hAnsi="Arial" w:cs="Arial"/>
          <w:b/>
          <w:szCs w:val="24"/>
        </w:rPr>
      </w:pPr>
    </w:p>
    <w:p w14:paraId="28C2BD14" w14:textId="77777777" w:rsidR="003273C5" w:rsidRPr="00540B29" w:rsidRDefault="003273C5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5CB17368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A52853">
        <w:rPr>
          <w:rFonts w:ascii="Arial" w:hAnsi="Arial" w:cs="Arial"/>
        </w:rPr>
        <w:t xml:space="preserve">o </w:t>
      </w:r>
      <w:r w:rsidR="00D47CF8">
        <w:rPr>
          <w:rFonts w:ascii="Arial" w:hAnsi="Arial" w:cs="Arial"/>
        </w:rPr>
        <w:t>Membro da C</w:t>
      </w:r>
      <w:r w:rsidR="00FC2D2F">
        <w:rPr>
          <w:rFonts w:ascii="Arial" w:hAnsi="Arial" w:cs="Arial"/>
        </w:rPr>
        <w:t>omissão</w:t>
      </w:r>
      <w:r w:rsidR="00D47CF8">
        <w:rPr>
          <w:rFonts w:ascii="Arial" w:hAnsi="Arial" w:cs="Arial"/>
        </w:rPr>
        <w:t xml:space="preserve"> de Ética</w:t>
      </w:r>
      <w:r w:rsidR="00FC2D2F">
        <w:rPr>
          <w:rFonts w:ascii="Arial" w:hAnsi="Arial" w:cs="Arial"/>
        </w:rPr>
        <w:t xml:space="preserve"> </w:t>
      </w:r>
      <w:r w:rsidR="00FC2D2F" w:rsidRPr="00D47CF8">
        <w:rPr>
          <w:rFonts w:ascii="Arial" w:hAnsi="Arial" w:cs="Arial"/>
          <w:b/>
        </w:rPr>
        <w:t>Renato Oliveira Rosa</w:t>
      </w:r>
      <w:r w:rsidRPr="00D82F09">
        <w:rPr>
          <w:rFonts w:ascii="Arial" w:hAnsi="Arial" w:cs="Arial"/>
        </w:rPr>
        <w:t xml:space="preserve"> </w:t>
      </w:r>
      <w:r w:rsidR="00A52853" w:rsidRPr="00A52853">
        <w:rPr>
          <w:rFonts w:ascii="Arial" w:hAnsi="Arial" w:cs="Arial"/>
          <w:b/>
        </w:rPr>
        <w:t>(CRORS-</w:t>
      </w:r>
      <w:r w:rsidR="00FC2D2F">
        <w:rPr>
          <w:rFonts w:ascii="Arial" w:hAnsi="Arial" w:cs="Arial"/>
          <w:b/>
        </w:rPr>
        <w:t>639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FC2D2F">
        <w:rPr>
          <w:rFonts w:ascii="Arial" w:hAnsi="Arial" w:cs="Arial"/>
        </w:rPr>
        <w:t>11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FC2D2F">
        <w:rPr>
          <w:rFonts w:ascii="Arial" w:hAnsi="Arial" w:cs="Arial"/>
          <w:b/>
        </w:rPr>
        <w:t>Reunião da Comissão de Ética</w:t>
      </w:r>
      <w:r w:rsidR="00A52853">
        <w:rPr>
          <w:rFonts w:ascii="Arial" w:hAnsi="Arial" w:cs="Arial"/>
          <w:b/>
        </w:rPr>
        <w:t>, nesta Autarquia</w:t>
      </w:r>
      <w:r w:rsidR="003273C5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 Vasco da Gama,</w:t>
      </w:r>
      <w:r w:rsidR="003273C5">
        <w:rPr>
          <w:rFonts w:ascii="Arial" w:hAnsi="Arial" w:cs="Arial"/>
          <w:b/>
        </w:rPr>
        <w:t xml:space="preserve"> n°</w:t>
      </w:r>
      <w:r w:rsidR="00FC2D2F">
        <w:rPr>
          <w:rFonts w:ascii="Arial" w:hAnsi="Arial" w:cs="Arial"/>
          <w:b/>
        </w:rPr>
        <w:t xml:space="preserve"> 720</w:t>
      </w:r>
      <w:r w:rsidR="003273C5">
        <w:rPr>
          <w:rFonts w:ascii="Arial" w:hAnsi="Arial" w:cs="Arial"/>
          <w:b/>
        </w:rPr>
        <w:t xml:space="preserve">, </w:t>
      </w:r>
      <w:proofErr w:type="gramStart"/>
      <w:r w:rsidR="003273C5">
        <w:rPr>
          <w:rFonts w:ascii="Arial" w:hAnsi="Arial" w:cs="Arial"/>
          <w:b/>
        </w:rPr>
        <w:t xml:space="preserve">no </w:t>
      </w:r>
      <w:r w:rsidR="00FC2D2F">
        <w:rPr>
          <w:rFonts w:ascii="Arial" w:hAnsi="Arial" w:cs="Arial"/>
          <w:b/>
        </w:rPr>
        <w:t xml:space="preserve"> município</w:t>
      </w:r>
      <w:proofErr w:type="gramEnd"/>
      <w:r w:rsidR="00A52853">
        <w:rPr>
          <w:rFonts w:ascii="Arial" w:hAnsi="Arial" w:cs="Arial"/>
          <w:b/>
        </w:rPr>
        <w:t xml:space="preserve"> de Porto Alegre</w:t>
      </w:r>
      <w:r w:rsidR="003273C5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444C4E6D" w:rsidR="00540B29" w:rsidRDefault="00540B29" w:rsidP="003273C5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3273C5">
        <w:rPr>
          <w:rFonts w:ascii="Arial" w:hAnsi="Arial" w:cs="Arial"/>
          <w:szCs w:val="24"/>
          <w:lang w:eastAsia="pt-BR"/>
        </w:rPr>
        <w:t>08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3273C5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8179" w14:textId="77777777" w:rsidR="00026FC3" w:rsidRDefault="00026FC3">
      <w:r>
        <w:separator/>
      </w:r>
    </w:p>
  </w:endnote>
  <w:endnote w:type="continuationSeparator" w:id="0">
    <w:p w14:paraId="75B6299A" w14:textId="77777777" w:rsidR="00026FC3" w:rsidRDefault="000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47CF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9443" w14:textId="77777777" w:rsidR="00026FC3" w:rsidRDefault="00026FC3">
      <w:r>
        <w:separator/>
      </w:r>
    </w:p>
  </w:footnote>
  <w:footnote w:type="continuationSeparator" w:id="0">
    <w:p w14:paraId="25E0B61C" w14:textId="77777777" w:rsidR="00026FC3" w:rsidRDefault="0002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851962">
    <w:abstractNumId w:val="0"/>
  </w:num>
  <w:num w:numId="2" w16cid:durableId="1858108063">
    <w:abstractNumId w:val="1"/>
  </w:num>
  <w:num w:numId="3" w16cid:durableId="570652948">
    <w:abstractNumId w:val="2"/>
  </w:num>
  <w:num w:numId="4" w16cid:durableId="601375882">
    <w:abstractNumId w:val="3"/>
  </w:num>
  <w:num w:numId="5" w16cid:durableId="1652443535">
    <w:abstractNumId w:val="4"/>
  </w:num>
  <w:num w:numId="6" w16cid:durableId="1735467306">
    <w:abstractNumId w:val="5"/>
  </w:num>
  <w:num w:numId="7" w16cid:durableId="708452371">
    <w:abstractNumId w:val="12"/>
  </w:num>
  <w:num w:numId="8" w16cid:durableId="444664924">
    <w:abstractNumId w:val="9"/>
  </w:num>
  <w:num w:numId="9" w16cid:durableId="54201365">
    <w:abstractNumId w:val="8"/>
  </w:num>
  <w:num w:numId="10" w16cid:durableId="1192303627">
    <w:abstractNumId w:val="15"/>
  </w:num>
  <w:num w:numId="11" w16cid:durableId="1300693248">
    <w:abstractNumId w:val="14"/>
  </w:num>
  <w:num w:numId="12" w16cid:durableId="228274948">
    <w:abstractNumId w:val="17"/>
  </w:num>
  <w:num w:numId="13" w16cid:durableId="636452313">
    <w:abstractNumId w:val="13"/>
  </w:num>
  <w:num w:numId="14" w16cid:durableId="1325088098">
    <w:abstractNumId w:val="11"/>
  </w:num>
  <w:num w:numId="15" w16cid:durableId="288056616">
    <w:abstractNumId w:val="7"/>
  </w:num>
  <w:num w:numId="16" w16cid:durableId="29384075">
    <w:abstractNumId w:val="10"/>
  </w:num>
  <w:num w:numId="17" w16cid:durableId="1562211212">
    <w:abstractNumId w:val="16"/>
  </w:num>
  <w:num w:numId="18" w16cid:durableId="282736044">
    <w:abstractNumId w:val="18"/>
  </w:num>
  <w:num w:numId="19" w16cid:durableId="661159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26FC3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50814"/>
    <w:rsid w:val="00273256"/>
    <w:rsid w:val="00290AED"/>
    <w:rsid w:val="00291423"/>
    <w:rsid w:val="002B747D"/>
    <w:rsid w:val="0030034E"/>
    <w:rsid w:val="00322A3F"/>
    <w:rsid w:val="00324D12"/>
    <w:rsid w:val="003273C5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BF564C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47CF8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5CB3-1ADA-4620-AA9D-914EAC60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2026-07-01T12:09:00Z</dcterms:created>
  <dcterms:modified xsi:type="dcterms:W3CDTF">2026-07-01T12:09:00Z</dcterms:modified>
</cp:coreProperties>
</file>