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F2278C8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5E2364">
        <w:rPr>
          <w:rFonts w:ascii="Arial" w:hAnsi="Arial" w:cs="Arial"/>
          <w:b/>
          <w:szCs w:val="24"/>
        </w:rPr>
        <w:t>295/</w:t>
      </w:r>
      <w:r w:rsidRPr="00540B29">
        <w:rPr>
          <w:rFonts w:ascii="Arial" w:hAnsi="Arial" w:cs="Arial"/>
          <w:b/>
          <w:szCs w:val="24"/>
        </w:rPr>
        <w:t>2026</w:t>
      </w:r>
    </w:p>
    <w:p w14:paraId="422B775B" w14:textId="77777777" w:rsidR="005E2364" w:rsidRDefault="005E2364" w:rsidP="00540B29">
      <w:pPr>
        <w:jc w:val="center"/>
        <w:rPr>
          <w:rFonts w:ascii="Arial" w:hAnsi="Arial" w:cs="Arial"/>
          <w:b/>
          <w:szCs w:val="24"/>
        </w:rPr>
      </w:pPr>
    </w:p>
    <w:p w14:paraId="331867EC" w14:textId="77777777" w:rsidR="005E2364" w:rsidRPr="00540B29" w:rsidRDefault="005E2364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3B259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3BAE5B40" w:rsidR="00540B29" w:rsidRPr="00540B29" w:rsidRDefault="00540B29" w:rsidP="003B259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021397">
        <w:rPr>
          <w:rFonts w:ascii="Arial" w:hAnsi="Arial" w:cs="Arial"/>
          <w:bCs/>
          <w:szCs w:val="24"/>
          <w:lang w:eastAsia="pt-BR"/>
        </w:rPr>
        <w:t>uma diária e meia</w:t>
      </w:r>
      <w:r w:rsidRPr="00540B29">
        <w:rPr>
          <w:rFonts w:ascii="Arial" w:hAnsi="Arial" w:cs="Arial"/>
          <w:szCs w:val="24"/>
          <w:lang w:eastAsia="pt-BR"/>
        </w:rPr>
        <w:t xml:space="preserve"> ao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021397">
        <w:rPr>
          <w:rFonts w:ascii="Arial" w:hAnsi="Arial" w:cs="Arial"/>
          <w:bCs/>
          <w:szCs w:val="24"/>
          <w:lang w:eastAsia="pt-BR"/>
        </w:rPr>
        <w:t>Conselheiro Tesoureiro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 xml:space="preserve">Osvaldo </w:t>
      </w:r>
      <w:proofErr w:type="spellStart"/>
      <w:r w:rsidR="00021397" w:rsidRPr="00021397">
        <w:rPr>
          <w:rFonts w:ascii="Arial" w:hAnsi="Arial" w:cs="Arial"/>
          <w:b/>
          <w:bCs/>
          <w:szCs w:val="24"/>
          <w:lang w:eastAsia="pt-BR"/>
        </w:rPr>
        <w:t>Danclar</w:t>
      </w:r>
      <w:proofErr w:type="spellEnd"/>
      <w:r w:rsidR="00021397" w:rsidRPr="00021397">
        <w:rPr>
          <w:rFonts w:ascii="Arial" w:hAnsi="Arial" w:cs="Arial"/>
          <w:b/>
          <w:bCs/>
          <w:szCs w:val="24"/>
          <w:lang w:eastAsia="pt-BR"/>
        </w:rPr>
        <w:t xml:space="preserve"> de Oliveira da Silva Junior</w:t>
      </w:r>
      <w:r w:rsidR="00035B76">
        <w:rPr>
          <w:rFonts w:ascii="Arial" w:hAnsi="Arial" w:cs="Arial"/>
          <w:b/>
          <w:bCs/>
          <w:szCs w:val="24"/>
          <w:lang w:eastAsia="pt-BR"/>
        </w:rPr>
        <w:t xml:space="preserve"> CRO/RS 16843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em </w:t>
      </w:r>
      <w:r w:rsidR="00A17052">
        <w:rPr>
          <w:rFonts w:ascii="Arial" w:hAnsi="Arial" w:cs="Arial"/>
          <w:bCs/>
          <w:szCs w:val="24"/>
          <w:lang w:eastAsia="pt-BR"/>
        </w:rPr>
        <w:t xml:space="preserve">Reunião </w:t>
      </w:r>
      <w:r w:rsidR="005E2364">
        <w:rPr>
          <w:rFonts w:ascii="Arial" w:hAnsi="Arial" w:cs="Arial"/>
          <w:bCs/>
          <w:szCs w:val="24"/>
          <w:lang w:eastAsia="pt-BR"/>
        </w:rPr>
        <w:t>de</w:t>
      </w:r>
      <w:r w:rsidR="00A17052">
        <w:rPr>
          <w:rFonts w:ascii="Arial" w:hAnsi="Arial" w:cs="Arial"/>
          <w:bCs/>
          <w:szCs w:val="24"/>
          <w:lang w:eastAsia="pt-BR"/>
        </w:rPr>
        <w:t xml:space="preserve"> Diretoria e participação </w:t>
      </w:r>
      <w:r w:rsidR="005E2364">
        <w:rPr>
          <w:rFonts w:ascii="Arial" w:hAnsi="Arial" w:cs="Arial"/>
          <w:bCs/>
          <w:szCs w:val="24"/>
          <w:lang w:eastAsia="pt-BR"/>
        </w:rPr>
        <w:t>em</w:t>
      </w:r>
      <w:r w:rsidR="00A17052">
        <w:rPr>
          <w:rFonts w:ascii="Arial" w:hAnsi="Arial" w:cs="Arial"/>
          <w:bCs/>
          <w:szCs w:val="24"/>
          <w:lang w:eastAsia="pt-BR"/>
        </w:rPr>
        <w:t xml:space="preserve"> Assembleia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A17052">
        <w:rPr>
          <w:rFonts w:ascii="Arial" w:hAnsi="Arial" w:cs="Arial"/>
          <w:b/>
          <w:bCs/>
          <w:szCs w:val="24"/>
          <w:lang w:eastAsia="pt-BR"/>
        </w:rPr>
        <w:t>28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5E2364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A17052">
        <w:rPr>
          <w:rFonts w:ascii="Arial" w:hAnsi="Arial" w:cs="Arial"/>
          <w:b/>
          <w:bCs/>
          <w:szCs w:val="24"/>
          <w:lang w:eastAsia="pt-BR"/>
        </w:rPr>
        <w:t>30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</w:p>
    <w:p w14:paraId="12C6B596" w14:textId="5313E38C" w:rsidR="00540B29" w:rsidRPr="00540B29" w:rsidRDefault="009E20F0" w:rsidP="003B259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3B259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3B259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3927FE37" w:rsidR="00540B29" w:rsidRDefault="00540B29" w:rsidP="005E2364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5E2364">
        <w:rPr>
          <w:rFonts w:ascii="Arial" w:hAnsi="Arial" w:cs="Arial"/>
          <w:szCs w:val="24"/>
          <w:lang w:eastAsia="pt-BR"/>
        </w:rPr>
        <w:t>27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5E2364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06B4713" w14:textId="3F990721" w:rsidR="00A17052" w:rsidRDefault="00A17052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2E925DC0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29B5" w14:textId="77777777" w:rsidR="005050A7" w:rsidRDefault="005050A7">
      <w:r>
        <w:separator/>
      </w:r>
    </w:p>
  </w:endnote>
  <w:endnote w:type="continuationSeparator" w:id="0">
    <w:p w14:paraId="3F2D3DEA" w14:textId="77777777" w:rsidR="005050A7" w:rsidRDefault="005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35B7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6728" w14:textId="77777777" w:rsidR="005050A7" w:rsidRDefault="005050A7">
      <w:r>
        <w:separator/>
      </w:r>
    </w:p>
  </w:footnote>
  <w:footnote w:type="continuationSeparator" w:id="0">
    <w:p w14:paraId="3CD00C0A" w14:textId="77777777" w:rsidR="005050A7" w:rsidRDefault="0050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359885">
    <w:abstractNumId w:val="0"/>
  </w:num>
  <w:num w:numId="2" w16cid:durableId="1110974473">
    <w:abstractNumId w:val="1"/>
  </w:num>
  <w:num w:numId="3" w16cid:durableId="1762485864">
    <w:abstractNumId w:val="2"/>
  </w:num>
  <w:num w:numId="4" w16cid:durableId="1069037032">
    <w:abstractNumId w:val="3"/>
  </w:num>
  <w:num w:numId="5" w16cid:durableId="1653220625">
    <w:abstractNumId w:val="4"/>
  </w:num>
  <w:num w:numId="6" w16cid:durableId="1680545453">
    <w:abstractNumId w:val="5"/>
  </w:num>
  <w:num w:numId="7" w16cid:durableId="117917724">
    <w:abstractNumId w:val="12"/>
  </w:num>
  <w:num w:numId="8" w16cid:durableId="1728986639">
    <w:abstractNumId w:val="9"/>
  </w:num>
  <w:num w:numId="9" w16cid:durableId="1737774526">
    <w:abstractNumId w:val="8"/>
  </w:num>
  <w:num w:numId="10" w16cid:durableId="683173645">
    <w:abstractNumId w:val="15"/>
  </w:num>
  <w:num w:numId="11" w16cid:durableId="820384943">
    <w:abstractNumId w:val="14"/>
  </w:num>
  <w:num w:numId="12" w16cid:durableId="1239366936">
    <w:abstractNumId w:val="17"/>
  </w:num>
  <w:num w:numId="13" w16cid:durableId="1734036751">
    <w:abstractNumId w:val="13"/>
  </w:num>
  <w:num w:numId="14" w16cid:durableId="1671903754">
    <w:abstractNumId w:val="11"/>
  </w:num>
  <w:num w:numId="15" w16cid:durableId="1271085732">
    <w:abstractNumId w:val="7"/>
  </w:num>
  <w:num w:numId="16" w16cid:durableId="1611275593">
    <w:abstractNumId w:val="10"/>
  </w:num>
  <w:num w:numId="17" w16cid:durableId="1488201717">
    <w:abstractNumId w:val="16"/>
  </w:num>
  <w:num w:numId="18" w16cid:durableId="292254146">
    <w:abstractNumId w:val="18"/>
  </w:num>
  <w:num w:numId="19" w16cid:durableId="162863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35B76"/>
    <w:rsid w:val="0003662F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2599"/>
    <w:rsid w:val="003B7695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50A7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2364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A6A03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17052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2B18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1C30-7A4E-4B8D-A8AF-6FD57F96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2026-06-30T15:26:00Z</cp:lastPrinted>
  <dcterms:created xsi:type="dcterms:W3CDTF">2026-06-30T15:27:00Z</dcterms:created>
  <dcterms:modified xsi:type="dcterms:W3CDTF">2026-06-30T15:27:00Z</dcterms:modified>
</cp:coreProperties>
</file>