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47641DF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C44F0B">
        <w:rPr>
          <w:rFonts w:ascii="Arial" w:hAnsi="Arial" w:cs="Arial"/>
          <w:b/>
          <w:szCs w:val="24"/>
        </w:rPr>
        <w:t>286/</w:t>
      </w:r>
      <w:r w:rsidRPr="00540B29">
        <w:rPr>
          <w:rFonts w:ascii="Arial" w:hAnsi="Arial" w:cs="Arial"/>
          <w:b/>
          <w:szCs w:val="24"/>
        </w:rPr>
        <w:t>2026</w:t>
      </w:r>
    </w:p>
    <w:p w14:paraId="722537C6" w14:textId="77777777" w:rsidR="00124755" w:rsidRPr="00540B29" w:rsidRDefault="00124755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13C4224E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="000D5C11">
        <w:rPr>
          <w:rFonts w:ascii="Arial" w:hAnsi="Arial" w:cs="Arial"/>
          <w:szCs w:val="24"/>
          <w:lang w:eastAsia="pt-BR"/>
        </w:rPr>
        <w:t xml:space="preserve"> Autorizar a concessão de 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D5C11">
        <w:rPr>
          <w:rFonts w:ascii="Arial" w:hAnsi="Arial" w:cs="Arial"/>
          <w:bCs/>
          <w:szCs w:val="24"/>
          <w:lang w:eastAsia="pt-BR"/>
        </w:rPr>
        <w:t>Conselheiro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proofErr w:type="spellStart"/>
      <w:r w:rsidR="000D5C11">
        <w:rPr>
          <w:rFonts w:ascii="Arial" w:hAnsi="Arial" w:cs="Arial"/>
          <w:b/>
          <w:bCs/>
          <w:szCs w:val="24"/>
          <w:lang w:eastAsia="pt-BR"/>
        </w:rPr>
        <w:t>Luislen</w:t>
      </w:r>
      <w:proofErr w:type="spellEnd"/>
      <w:r w:rsidR="000D5C11">
        <w:rPr>
          <w:rFonts w:ascii="Arial" w:hAnsi="Arial" w:cs="Arial"/>
          <w:b/>
          <w:bCs/>
          <w:szCs w:val="24"/>
          <w:lang w:eastAsia="pt-BR"/>
        </w:rPr>
        <w:t xml:space="preserve"> Teixeira da Rosa CRO/RS 29471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="000D5C11">
        <w:rPr>
          <w:rFonts w:ascii="Arial" w:hAnsi="Arial" w:cs="Arial"/>
          <w:szCs w:val="24"/>
          <w:lang w:eastAsia="pt-BR"/>
        </w:rPr>
        <w:t xml:space="preserve"> para organização de documento orientador aos Delegados Regionais e Representante Distritais, </w:t>
      </w:r>
      <w:r w:rsidRPr="00540B29">
        <w:rPr>
          <w:rFonts w:ascii="Arial" w:hAnsi="Arial" w:cs="Arial"/>
          <w:szCs w:val="24"/>
          <w:lang w:eastAsia="pt-BR"/>
        </w:rPr>
        <w:t xml:space="preserve">a realizar-se </w:t>
      </w:r>
      <w:r w:rsidR="00C44F0B">
        <w:rPr>
          <w:rFonts w:ascii="Arial" w:hAnsi="Arial" w:cs="Arial"/>
          <w:szCs w:val="24"/>
          <w:lang w:eastAsia="pt-BR"/>
        </w:rPr>
        <w:t xml:space="preserve">na sede desta Autarquia, </w:t>
      </w:r>
      <w:r w:rsidRPr="00540B29">
        <w:rPr>
          <w:rFonts w:ascii="Arial" w:hAnsi="Arial" w:cs="Arial"/>
          <w:szCs w:val="24"/>
          <w:lang w:eastAsia="pt-BR"/>
        </w:rPr>
        <w:t xml:space="preserve">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0D5C11">
        <w:rPr>
          <w:rFonts w:ascii="Arial" w:hAnsi="Arial" w:cs="Arial"/>
          <w:b/>
          <w:bCs/>
          <w:szCs w:val="24"/>
          <w:lang w:eastAsia="pt-BR"/>
        </w:rPr>
        <w:t>18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C44F0B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0D5C11">
        <w:rPr>
          <w:rFonts w:ascii="Arial" w:hAnsi="Arial" w:cs="Arial"/>
          <w:b/>
          <w:bCs/>
          <w:szCs w:val="24"/>
          <w:lang w:eastAsia="pt-BR"/>
        </w:rPr>
        <w:t>19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1D8AD06" w:rsidR="00540B29" w:rsidRDefault="00540B29" w:rsidP="00C44F0B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C44F0B">
        <w:rPr>
          <w:rFonts w:ascii="Arial" w:hAnsi="Arial" w:cs="Arial"/>
          <w:szCs w:val="24"/>
          <w:lang w:eastAsia="pt-BR"/>
        </w:rPr>
        <w:t>12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C44F0B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6664BFFC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7464" w14:textId="77777777" w:rsidR="0031128F" w:rsidRDefault="0031128F">
      <w:r>
        <w:separator/>
      </w:r>
    </w:p>
  </w:endnote>
  <w:endnote w:type="continuationSeparator" w:id="0">
    <w:p w14:paraId="3F244906" w14:textId="77777777" w:rsidR="0031128F" w:rsidRDefault="0031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D5C1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D1A0" w14:textId="77777777" w:rsidR="0031128F" w:rsidRDefault="0031128F">
      <w:r>
        <w:separator/>
      </w:r>
    </w:p>
  </w:footnote>
  <w:footnote w:type="continuationSeparator" w:id="0">
    <w:p w14:paraId="736B2DC5" w14:textId="77777777" w:rsidR="0031128F" w:rsidRDefault="0031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223756">
    <w:abstractNumId w:val="0"/>
  </w:num>
  <w:num w:numId="2" w16cid:durableId="496115560">
    <w:abstractNumId w:val="1"/>
  </w:num>
  <w:num w:numId="3" w16cid:durableId="1641693961">
    <w:abstractNumId w:val="2"/>
  </w:num>
  <w:num w:numId="4" w16cid:durableId="898901140">
    <w:abstractNumId w:val="3"/>
  </w:num>
  <w:num w:numId="5" w16cid:durableId="1224636156">
    <w:abstractNumId w:val="4"/>
  </w:num>
  <w:num w:numId="6" w16cid:durableId="478033710">
    <w:abstractNumId w:val="5"/>
  </w:num>
  <w:num w:numId="7" w16cid:durableId="561452770">
    <w:abstractNumId w:val="12"/>
  </w:num>
  <w:num w:numId="8" w16cid:durableId="1505827932">
    <w:abstractNumId w:val="9"/>
  </w:num>
  <w:num w:numId="9" w16cid:durableId="28841206">
    <w:abstractNumId w:val="8"/>
  </w:num>
  <w:num w:numId="10" w16cid:durableId="951397239">
    <w:abstractNumId w:val="15"/>
  </w:num>
  <w:num w:numId="11" w16cid:durableId="614025401">
    <w:abstractNumId w:val="14"/>
  </w:num>
  <w:num w:numId="12" w16cid:durableId="463429788">
    <w:abstractNumId w:val="17"/>
  </w:num>
  <w:num w:numId="13" w16cid:durableId="841361608">
    <w:abstractNumId w:val="13"/>
  </w:num>
  <w:num w:numId="14" w16cid:durableId="1297250462">
    <w:abstractNumId w:val="11"/>
  </w:num>
  <w:num w:numId="15" w16cid:durableId="2008749095">
    <w:abstractNumId w:val="7"/>
  </w:num>
  <w:num w:numId="16" w16cid:durableId="218711215">
    <w:abstractNumId w:val="10"/>
  </w:num>
  <w:num w:numId="17" w16cid:durableId="1592083580">
    <w:abstractNumId w:val="16"/>
  </w:num>
  <w:num w:numId="18" w16cid:durableId="754281979">
    <w:abstractNumId w:val="18"/>
  </w:num>
  <w:num w:numId="19" w16cid:durableId="2050646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D5C11"/>
    <w:rsid w:val="000F2014"/>
    <w:rsid w:val="00105849"/>
    <w:rsid w:val="00110D8D"/>
    <w:rsid w:val="00124755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736C5"/>
    <w:rsid w:val="00290AED"/>
    <w:rsid w:val="00291423"/>
    <w:rsid w:val="002B747D"/>
    <w:rsid w:val="0030034E"/>
    <w:rsid w:val="0031128F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5AC"/>
    <w:rsid w:val="00BE4E24"/>
    <w:rsid w:val="00BE6657"/>
    <w:rsid w:val="00C22CA7"/>
    <w:rsid w:val="00C40B32"/>
    <w:rsid w:val="00C41558"/>
    <w:rsid w:val="00C44F0B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65F7B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0966-9B3C-4348-95D7-5416578E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2026-06-30T13:48:00Z</cp:lastPrinted>
  <dcterms:created xsi:type="dcterms:W3CDTF">2026-06-30T13:48:00Z</dcterms:created>
  <dcterms:modified xsi:type="dcterms:W3CDTF">2026-06-30T13:48:00Z</dcterms:modified>
</cp:coreProperties>
</file>