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36AE620F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F14676">
        <w:rPr>
          <w:rFonts w:ascii="Arial" w:hAnsi="Arial" w:cs="Arial"/>
          <w:b/>
          <w:szCs w:val="24"/>
        </w:rPr>
        <w:t>285/</w:t>
      </w:r>
      <w:r w:rsidRPr="00540B29">
        <w:rPr>
          <w:rFonts w:ascii="Arial" w:hAnsi="Arial" w:cs="Arial"/>
          <w:b/>
          <w:szCs w:val="24"/>
        </w:rPr>
        <w:t>2026</w:t>
      </w:r>
    </w:p>
    <w:p w14:paraId="75D940B2" w14:textId="77777777" w:rsidR="00F14676" w:rsidRPr="00540B29" w:rsidRDefault="00F14676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22A6A4AA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965B8C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965B8C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bCs/>
          <w:szCs w:val="24"/>
          <w:lang w:eastAsia="pt-BR"/>
        </w:rPr>
        <w:t>Funcionário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965B8C">
        <w:rPr>
          <w:rFonts w:ascii="Arial" w:hAnsi="Arial" w:cs="Arial"/>
          <w:b/>
          <w:bCs/>
          <w:szCs w:val="24"/>
          <w:lang w:eastAsia="pt-BR"/>
        </w:rPr>
        <w:t>Jefferson Rocho Barth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szCs w:val="24"/>
          <w:lang w:eastAsia="pt-BR"/>
        </w:rPr>
        <w:t>Servidor responsável pela condução do veículo oficial para</w:t>
      </w:r>
      <w:r w:rsidR="00D53D13">
        <w:rPr>
          <w:rFonts w:ascii="Arial" w:hAnsi="Arial" w:cs="Arial"/>
          <w:b/>
          <w:szCs w:val="24"/>
          <w:lang w:eastAsia="pt-BR"/>
        </w:rPr>
        <w:t xml:space="preserve"> </w:t>
      </w:r>
      <w:r w:rsidR="00F14676">
        <w:rPr>
          <w:rFonts w:ascii="Arial" w:hAnsi="Arial" w:cs="Arial"/>
          <w:b/>
          <w:szCs w:val="24"/>
          <w:lang w:eastAsia="pt-BR"/>
        </w:rPr>
        <w:t xml:space="preserve">deslocar </w:t>
      </w:r>
      <w:r w:rsidR="00D53D13" w:rsidRPr="00F14676">
        <w:rPr>
          <w:rFonts w:ascii="Arial" w:hAnsi="Arial" w:cs="Arial"/>
          <w:szCs w:val="24"/>
          <w:lang w:eastAsia="pt-BR"/>
        </w:rPr>
        <w:t>palestrante</w:t>
      </w:r>
      <w:r w:rsidR="00F14676">
        <w:rPr>
          <w:rFonts w:ascii="Arial" w:hAnsi="Arial" w:cs="Arial"/>
          <w:szCs w:val="24"/>
          <w:lang w:eastAsia="pt-BR"/>
        </w:rPr>
        <w:t xml:space="preserve"> </w:t>
      </w:r>
      <w:r w:rsidR="00F14676" w:rsidRPr="00540B29">
        <w:rPr>
          <w:rFonts w:ascii="Arial" w:hAnsi="Arial" w:cs="Arial"/>
          <w:szCs w:val="24"/>
          <w:lang w:eastAsia="pt-BR"/>
        </w:rPr>
        <w:t>de</w:t>
      </w:r>
      <w:r w:rsidR="00F14676">
        <w:rPr>
          <w:rFonts w:ascii="Arial" w:hAnsi="Arial" w:cs="Arial"/>
          <w:szCs w:val="24"/>
          <w:lang w:eastAsia="pt-BR"/>
        </w:rPr>
        <w:t xml:space="preserve"> </w:t>
      </w:r>
      <w:r w:rsidR="00F14676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="00F14676">
        <w:rPr>
          <w:rFonts w:ascii="Arial" w:hAnsi="Arial" w:cs="Arial"/>
          <w:b/>
          <w:bCs/>
          <w:szCs w:val="24"/>
          <w:lang w:eastAsia="pt-BR"/>
        </w:rPr>
        <w:t xml:space="preserve"> á Pelotas</w:t>
      </w:r>
      <w:r w:rsidR="00F14676">
        <w:rPr>
          <w:rFonts w:ascii="Arial" w:hAnsi="Arial" w:cs="Arial"/>
          <w:szCs w:val="24"/>
          <w:lang w:eastAsia="pt-BR"/>
        </w:rPr>
        <w:t xml:space="preserve"> para evento realizado em Pelotas/RS</w:t>
      </w:r>
      <w:r w:rsidRPr="00540B29">
        <w:rPr>
          <w:rFonts w:ascii="Arial" w:hAnsi="Arial" w:cs="Arial"/>
          <w:szCs w:val="24"/>
          <w:lang w:eastAsia="pt-BR"/>
        </w:rPr>
        <w:t>, n</w:t>
      </w:r>
      <w:r w:rsidR="00F14676">
        <w:rPr>
          <w:rFonts w:ascii="Arial" w:hAnsi="Arial" w:cs="Arial"/>
          <w:szCs w:val="24"/>
          <w:lang w:eastAsia="pt-BR"/>
        </w:rPr>
        <w:t>a data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D53D13">
        <w:rPr>
          <w:rFonts w:ascii="Arial" w:hAnsi="Arial" w:cs="Arial"/>
          <w:b/>
          <w:bCs/>
          <w:szCs w:val="24"/>
          <w:lang w:eastAsia="pt-BR"/>
        </w:rPr>
        <w:t>08/06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F14676">
        <w:rPr>
          <w:rFonts w:ascii="Arial" w:hAnsi="Arial" w:cs="Arial"/>
          <w:bCs/>
          <w:szCs w:val="24"/>
          <w:lang w:eastAsia="pt-BR"/>
        </w:rPr>
        <w:t>.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3651A76B" w:rsidR="00540B29" w:rsidRDefault="00540B29" w:rsidP="00F14676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F14676">
        <w:rPr>
          <w:rFonts w:ascii="Arial" w:hAnsi="Arial" w:cs="Arial"/>
          <w:szCs w:val="24"/>
          <w:lang w:eastAsia="pt-BR"/>
        </w:rPr>
        <w:t>06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F14676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2A93EEAB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7992" w14:textId="77777777" w:rsidR="00EC54FA" w:rsidRDefault="00EC54FA">
      <w:r>
        <w:separator/>
      </w:r>
    </w:p>
  </w:endnote>
  <w:endnote w:type="continuationSeparator" w:id="0">
    <w:p w14:paraId="74EAA016" w14:textId="77777777" w:rsidR="00EC54FA" w:rsidRDefault="00EC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53D1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61BF" w14:textId="77777777" w:rsidR="00EC54FA" w:rsidRDefault="00EC54FA">
      <w:r>
        <w:separator/>
      </w:r>
    </w:p>
  </w:footnote>
  <w:footnote w:type="continuationSeparator" w:id="0">
    <w:p w14:paraId="7384A2DD" w14:textId="77777777" w:rsidR="00EC54FA" w:rsidRDefault="00EC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250693">
    <w:abstractNumId w:val="0"/>
  </w:num>
  <w:num w:numId="2" w16cid:durableId="1825659068">
    <w:abstractNumId w:val="1"/>
  </w:num>
  <w:num w:numId="3" w16cid:durableId="1461800534">
    <w:abstractNumId w:val="2"/>
  </w:num>
  <w:num w:numId="4" w16cid:durableId="860705927">
    <w:abstractNumId w:val="3"/>
  </w:num>
  <w:num w:numId="5" w16cid:durableId="972056006">
    <w:abstractNumId w:val="4"/>
  </w:num>
  <w:num w:numId="6" w16cid:durableId="1155797302">
    <w:abstractNumId w:val="5"/>
  </w:num>
  <w:num w:numId="7" w16cid:durableId="1204320568">
    <w:abstractNumId w:val="12"/>
  </w:num>
  <w:num w:numId="8" w16cid:durableId="1930188373">
    <w:abstractNumId w:val="9"/>
  </w:num>
  <w:num w:numId="9" w16cid:durableId="1311642020">
    <w:abstractNumId w:val="8"/>
  </w:num>
  <w:num w:numId="10" w16cid:durableId="1415010072">
    <w:abstractNumId w:val="15"/>
  </w:num>
  <w:num w:numId="11" w16cid:durableId="1224177955">
    <w:abstractNumId w:val="14"/>
  </w:num>
  <w:num w:numId="12" w16cid:durableId="447237351">
    <w:abstractNumId w:val="17"/>
  </w:num>
  <w:num w:numId="13" w16cid:durableId="16082668">
    <w:abstractNumId w:val="13"/>
  </w:num>
  <w:num w:numId="14" w16cid:durableId="2029021279">
    <w:abstractNumId w:val="11"/>
  </w:num>
  <w:num w:numId="15" w16cid:durableId="901403461">
    <w:abstractNumId w:val="7"/>
  </w:num>
  <w:num w:numId="16" w16cid:durableId="1325818727">
    <w:abstractNumId w:val="10"/>
  </w:num>
  <w:num w:numId="17" w16cid:durableId="851188370">
    <w:abstractNumId w:val="16"/>
  </w:num>
  <w:num w:numId="18" w16cid:durableId="388725986">
    <w:abstractNumId w:val="18"/>
  </w:num>
  <w:num w:numId="19" w16cid:durableId="131099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3E1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5F6328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65B8C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53D13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C54FA"/>
    <w:rsid w:val="00EE0A45"/>
    <w:rsid w:val="00EE6CE4"/>
    <w:rsid w:val="00EF48C7"/>
    <w:rsid w:val="00F14676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EA49-6A2D-4689-AD76-C77FFFC7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2026-06-22T17:17:00Z</dcterms:created>
  <dcterms:modified xsi:type="dcterms:W3CDTF">2026-06-30T13:43:00Z</dcterms:modified>
</cp:coreProperties>
</file>