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4D74DEA1" w:rsidR="000A52F5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336F82">
        <w:rPr>
          <w:rFonts w:ascii="Arial" w:hAnsi="Arial" w:cs="Arial"/>
          <w:b/>
          <w:szCs w:val="24"/>
        </w:rPr>
        <w:t>284/</w:t>
      </w:r>
      <w:r w:rsidRPr="00540B29">
        <w:rPr>
          <w:rFonts w:ascii="Arial" w:hAnsi="Arial" w:cs="Arial"/>
          <w:b/>
          <w:szCs w:val="24"/>
        </w:rPr>
        <w:t>2026</w:t>
      </w:r>
    </w:p>
    <w:p w14:paraId="1F63DCCA" w14:textId="77777777" w:rsidR="00336F82" w:rsidRDefault="00336F82" w:rsidP="00540B29">
      <w:pPr>
        <w:jc w:val="center"/>
        <w:rPr>
          <w:rFonts w:ascii="Arial" w:hAnsi="Arial" w:cs="Arial"/>
          <w:b/>
          <w:szCs w:val="24"/>
        </w:rPr>
      </w:pPr>
    </w:p>
    <w:p w14:paraId="612232EA" w14:textId="77777777" w:rsidR="00336F82" w:rsidRPr="00540B29" w:rsidRDefault="00336F82" w:rsidP="00540B29">
      <w:pPr>
        <w:jc w:val="center"/>
        <w:rPr>
          <w:rFonts w:ascii="Arial" w:hAnsi="Arial" w:cs="Arial"/>
          <w:b/>
          <w:szCs w:val="24"/>
        </w:rPr>
      </w:pP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0D2346EE" w:rsidR="00540B29" w:rsidRPr="00540B29" w:rsidRDefault="00540B29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965B8C">
        <w:rPr>
          <w:rFonts w:ascii="Arial" w:hAnsi="Arial" w:cs="Arial"/>
          <w:bCs/>
          <w:szCs w:val="24"/>
          <w:lang w:eastAsia="pt-BR"/>
        </w:rPr>
        <w:t>uma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 xml:space="preserve">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965B8C">
        <w:rPr>
          <w:rFonts w:ascii="Arial" w:hAnsi="Arial" w:cs="Arial"/>
          <w:szCs w:val="24"/>
          <w:lang w:eastAsia="pt-BR"/>
        </w:rPr>
        <w:t>o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bCs/>
          <w:szCs w:val="24"/>
          <w:lang w:eastAsia="pt-BR"/>
        </w:rPr>
        <w:t>Funcionário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965B8C">
        <w:rPr>
          <w:rFonts w:ascii="Arial" w:hAnsi="Arial" w:cs="Arial"/>
          <w:b/>
          <w:bCs/>
          <w:szCs w:val="24"/>
          <w:lang w:eastAsia="pt-BR"/>
        </w:rPr>
        <w:t>Jefferson Rocho Barth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</w:t>
      </w:r>
      <w:r w:rsidR="00965B8C">
        <w:rPr>
          <w:rFonts w:ascii="Arial" w:hAnsi="Arial" w:cs="Arial"/>
          <w:szCs w:val="24"/>
          <w:lang w:eastAsia="pt-BR"/>
        </w:rPr>
        <w:t xml:space="preserve">Servidor responsável pela condução do veículo oficial para </w:t>
      </w:r>
      <w:r w:rsidR="00965B8C" w:rsidRPr="00965B8C">
        <w:rPr>
          <w:rFonts w:ascii="Arial" w:hAnsi="Arial" w:cs="Arial"/>
          <w:b/>
          <w:szCs w:val="24"/>
          <w:lang w:eastAsia="pt-BR"/>
        </w:rPr>
        <w:t xml:space="preserve">conduzir o Conselheiro Tesoureiro Osvaldo </w:t>
      </w:r>
      <w:proofErr w:type="spellStart"/>
      <w:r w:rsidR="00965B8C" w:rsidRPr="00965B8C">
        <w:rPr>
          <w:rFonts w:ascii="Arial" w:hAnsi="Arial" w:cs="Arial"/>
          <w:b/>
          <w:szCs w:val="24"/>
          <w:lang w:eastAsia="pt-BR"/>
        </w:rPr>
        <w:t>Danclar</w:t>
      </w:r>
      <w:proofErr w:type="spellEnd"/>
      <w:r w:rsidR="00965B8C" w:rsidRPr="00965B8C">
        <w:rPr>
          <w:rFonts w:ascii="Arial" w:hAnsi="Arial" w:cs="Arial"/>
          <w:b/>
          <w:szCs w:val="24"/>
          <w:lang w:eastAsia="pt-BR"/>
        </w:rPr>
        <w:t xml:space="preserve"> Junior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336F82">
        <w:rPr>
          <w:rFonts w:ascii="Arial" w:hAnsi="Arial" w:cs="Arial"/>
          <w:szCs w:val="24"/>
          <w:lang w:eastAsia="pt-BR"/>
        </w:rPr>
        <w:t>d</w:t>
      </w:r>
      <w:r w:rsidRPr="00540B29">
        <w:rPr>
          <w:rFonts w:ascii="Arial" w:hAnsi="Arial" w:cs="Arial"/>
          <w:szCs w:val="24"/>
          <w:lang w:eastAsia="pt-BR"/>
        </w:rPr>
        <w:t>o Município de</w:t>
      </w:r>
      <w:r w:rsidR="00965B8C">
        <w:rPr>
          <w:rFonts w:ascii="Arial" w:hAnsi="Arial" w:cs="Arial"/>
          <w:szCs w:val="24"/>
          <w:lang w:eastAsia="pt-BR"/>
        </w:rPr>
        <w:t xml:space="preserve"> </w:t>
      </w:r>
      <w:r w:rsidR="00965B8C" w:rsidRPr="00965B8C">
        <w:rPr>
          <w:rFonts w:ascii="Arial" w:hAnsi="Arial" w:cs="Arial"/>
          <w:b/>
          <w:szCs w:val="24"/>
          <w:lang w:eastAsia="pt-BR"/>
        </w:rPr>
        <w:t xml:space="preserve">Putinga </w:t>
      </w:r>
      <w:r w:rsidR="00336F82">
        <w:rPr>
          <w:rFonts w:ascii="Arial" w:hAnsi="Arial" w:cs="Arial"/>
          <w:b/>
          <w:szCs w:val="24"/>
          <w:lang w:eastAsia="pt-BR"/>
        </w:rPr>
        <w:t>à</w:t>
      </w:r>
      <w:r w:rsidR="00965B8C">
        <w:rPr>
          <w:rFonts w:ascii="Arial" w:hAnsi="Arial" w:cs="Arial"/>
          <w:szCs w:val="24"/>
          <w:lang w:eastAsia="pt-BR"/>
        </w:rPr>
        <w:t xml:space="preserve"> 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Porto Alegre</w:t>
      </w:r>
      <w:r w:rsidRPr="00540B29">
        <w:rPr>
          <w:rFonts w:ascii="Arial" w:hAnsi="Arial" w:cs="Arial"/>
          <w:szCs w:val="24"/>
          <w:lang w:eastAsia="pt-BR"/>
        </w:rPr>
        <w:t xml:space="preserve">, no período de </w:t>
      </w:r>
      <w:r w:rsidR="00965B8C">
        <w:rPr>
          <w:rFonts w:ascii="Arial" w:hAnsi="Arial" w:cs="Arial"/>
          <w:b/>
          <w:bCs/>
          <w:szCs w:val="24"/>
          <w:lang w:eastAsia="pt-BR"/>
        </w:rPr>
        <w:t>30/04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</w:t>
      </w:r>
      <w:r w:rsidR="00336F82">
        <w:rPr>
          <w:rFonts w:ascii="Arial" w:hAnsi="Arial" w:cs="Arial"/>
          <w:bCs/>
          <w:szCs w:val="24"/>
          <w:lang w:eastAsia="pt-BR"/>
        </w:rPr>
        <w:t>à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965B8C">
        <w:rPr>
          <w:rFonts w:ascii="Arial" w:hAnsi="Arial" w:cs="Arial"/>
          <w:b/>
          <w:bCs/>
          <w:szCs w:val="24"/>
          <w:lang w:eastAsia="pt-BR"/>
        </w:rPr>
        <w:t>01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2353F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187835FE" w:rsidR="00540B29" w:rsidRDefault="00540B29" w:rsidP="00336F82">
      <w:pPr>
        <w:suppressAutoHyphens w:val="0"/>
        <w:spacing w:before="100" w:beforeAutospacing="1" w:after="100" w:afterAutospacing="1"/>
        <w:ind w:left="6379" w:hanging="283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336F82">
        <w:rPr>
          <w:rFonts w:ascii="Arial" w:hAnsi="Arial" w:cs="Arial"/>
          <w:szCs w:val="24"/>
          <w:lang w:eastAsia="pt-BR"/>
        </w:rPr>
        <w:t>27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336F82">
        <w:rPr>
          <w:rFonts w:ascii="Arial" w:hAnsi="Arial" w:cs="Arial"/>
          <w:szCs w:val="24"/>
          <w:lang w:eastAsia="pt-BR"/>
        </w:rPr>
        <w:t xml:space="preserve">abril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1D64E14B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0A243" w14:textId="77777777" w:rsidR="00865912" w:rsidRDefault="00865912">
      <w:r>
        <w:separator/>
      </w:r>
    </w:p>
  </w:endnote>
  <w:endnote w:type="continuationSeparator" w:id="0">
    <w:p w14:paraId="7CD93DFD" w14:textId="77777777" w:rsidR="00865912" w:rsidRDefault="00865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965B8C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23C85" w14:textId="77777777" w:rsidR="00865912" w:rsidRDefault="00865912">
      <w:r>
        <w:separator/>
      </w:r>
    </w:p>
  </w:footnote>
  <w:footnote w:type="continuationSeparator" w:id="0">
    <w:p w14:paraId="01C23D21" w14:textId="77777777" w:rsidR="00865912" w:rsidRDefault="00865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9579562">
    <w:abstractNumId w:val="0"/>
  </w:num>
  <w:num w:numId="2" w16cid:durableId="900099257">
    <w:abstractNumId w:val="1"/>
  </w:num>
  <w:num w:numId="3" w16cid:durableId="1343388822">
    <w:abstractNumId w:val="2"/>
  </w:num>
  <w:num w:numId="4" w16cid:durableId="1455900179">
    <w:abstractNumId w:val="3"/>
  </w:num>
  <w:num w:numId="5" w16cid:durableId="1869633941">
    <w:abstractNumId w:val="4"/>
  </w:num>
  <w:num w:numId="6" w16cid:durableId="959872314">
    <w:abstractNumId w:val="5"/>
  </w:num>
  <w:num w:numId="7" w16cid:durableId="1167785988">
    <w:abstractNumId w:val="12"/>
  </w:num>
  <w:num w:numId="8" w16cid:durableId="1638728505">
    <w:abstractNumId w:val="9"/>
  </w:num>
  <w:num w:numId="9" w16cid:durableId="2071995609">
    <w:abstractNumId w:val="8"/>
  </w:num>
  <w:num w:numId="10" w16cid:durableId="1449155208">
    <w:abstractNumId w:val="15"/>
  </w:num>
  <w:num w:numId="11" w16cid:durableId="478544598">
    <w:abstractNumId w:val="14"/>
  </w:num>
  <w:num w:numId="12" w16cid:durableId="1522282147">
    <w:abstractNumId w:val="17"/>
  </w:num>
  <w:num w:numId="13" w16cid:durableId="78717797">
    <w:abstractNumId w:val="13"/>
  </w:num>
  <w:num w:numId="14" w16cid:durableId="1931812342">
    <w:abstractNumId w:val="11"/>
  </w:num>
  <w:num w:numId="15" w16cid:durableId="1484663290">
    <w:abstractNumId w:val="7"/>
  </w:num>
  <w:num w:numId="16" w16cid:durableId="1684086454">
    <w:abstractNumId w:val="10"/>
  </w:num>
  <w:num w:numId="17" w16cid:durableId="185096548">
    <w:abstractNumId w:val="16"/>
  </w:num>
  <w:num w:numId="18" w16cid:durableId="1045063616">
    <w:abstractNumId w:val="18"/>
  </w:num>
  <w:num w:numId="19" w16cid:durableId="18843677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353FC"/>
    <w:rsid w:val="00273256"/>
    <w:rsid w:val="00290AED"/>
    <w:rsid w:val="00291423"/>
    <w:rsid w:val="002B747D"/>
    <w:rsid w:val="0030034E"/>
    <w:rsid w:val="00322A3F"/>
    <w:rsid w:val="00324D12"/>
    <w:rsid w:val="00332F99"/>
    <w:rsid w:val="00336F82"/>
    <w:rsid w:val="00340A84"/>
    <w:rsid w:val="00344063"/>
    <w:rsid w:val="00347F21"/>
    <w:rsid w:val="0035105F"/>
    <w:rsid w:val="00354721"/>
    <w:rsid w:val="00356933"/>
    <w:rsid w:val="00363FAD"/>
    <w:rsid w:val="00365D86"/>
    <w:rsid w:val="003B7695"/>
    <w:rsid w:val="003E7A23"/>
    <w:rsid w:val="003F0ABD"/>
    <w:rsid w:val="00443DCF"/>
    <w:rsid w:val="004445C1"/>
    <w:rsid w:val="004449F4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5F6328"/>
    <w:rsid w:val="00632CCC"/>
    <w:rsid w:val="0064374F"/>
    <w:rsid w:val="00651E1F"/>
    <w:rsid w:val="00657B40"/>
    <w:rsid w:val="00680E62"/>
    <w:rsid w:val="006A13FB"/>
    <w:rsid w:val="006E2084"/>
    <w:rsid w:val="006E7E1A"/>
    <w:rsid w:val="00721CD9"/>
    <w:rsid w:val="007246AC"/>
    <w:rsid w:val="00726602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5912"/>
    <w:rsid w:val="00866E56"/>
    <w:rsid w:val="0087572D"/>
    <w:rsid w:val="00891B86"/>
    <w:rsid w:val="008A6D27"/>
    <w:rsid w:val="008B4414"/>
    <w:rsid w:val="008C3997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65B8C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C4A6D"/>
    <w:rsid w:val="00BD4C19"/>
    <w:rsid w:val="00BE22BD"/>
    <w:rsid w:val="00BE4E24"/>
    <w:rsid w:val="00BE6657"/>
    <w:rsid w:val="00C22CA7"/>
    <w:rsid w:val="00C40B32"/>
    <w:rsid w:val="00C41558"/>
    <w:rsid w:val="00C54EC6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14BE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5FE49-311F-49FD-B292-82B04BB4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3</cp:revision>
  <cp:lastPrinted>2026-04-29T12:31:00Z</cp:lastPrinted>
  <dcterms:created xsi:type="dcterms:W3CDTF">2026-06-22T17:10:00Z</dcterms:created>
  <dcterms:modified xsi:type="dcterms:W3CDTF">2026-06-30T13:41:00Z</dcterms:modified>
</cp:coreProperties>
</file>