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2C1DEC54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946141">
        <w:rPr>
          <w:rFonts w:ascii="Arial" w:hAnsi="Arial" w:cs="Arial"/>
          <w:b/>
          <w:szCs w:val="24"/>
        </w:rPr>
        <w:t>283/</w:t>
      </w:r>
      <w:r w:rsidRPr="00540B29">
        <w:rPr>
          <w:rFonts w:ascii="Arial" w:hAnsi="Arial" w:cs="Arial"/>
          <w:b/>
          <w:szCs w:val="24"/>
        </w:rPr>
        <w:t>2026</w:t>
      </w:r>
    </w:p>
    <w:p w14:paraId="5CA3979A" w14:textId="77777777" w:rsidR="00946141" w:rsidRPr="00540B29" w:rsidRDefault="00946141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278A69AC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965B8C">
        <w:rPr>
          <w:rFonts w:ascii="Arial" w:hAnsi="Arial" w:cs="Arial"/>
          <w:bCs/>
          <w:szCs w:val="24"/>
          <w:lang w:eastAsia="pt-BR"/>
        </w:rPr>
        <w:t>uma</w:t>
      </w:r>
      <w:r w:rsidR="00AF0611">
        <w:rPr>
          <w:rFonts w:ascii="Arial" w:hAnsi="Arial" w:cs="Arial"/>
          <w:bCs/>
          <w:szCs w:val="24"/>
          <w:lang w:eastAsia="pt-BR"/>
        </w:rPr>
        <w:t xml:space="preserve"> diária</w:t>
      </w:r>
      <w:r w:rsidR="003E7A23">
        <w:rPr>
          <w:rFonts w:ascii="Arial" w:hAnsi="Arial" w:cs="Arial"/>
          <w:bCs/>
          <w:szCs w:val="24"/>
          <w:lang w:eastAsia="pt-BR"/>
        </w:rPr>
        <w:t xml:space="preserve">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965B8C">
        <w:rPr>
          <w:rFonts w:ascii="Arial" w:hAnsi="Arial" w:cs="Arial"/>
          <w:szCs w:val="24"/>
          <w:lang w:eastAsia="pt-BR"/>
        </w:rPr>
        <w:t>o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965B8C">
        <w:rPr>
          <w:rFonts w:ascii="Arial" w:hAnsi="Arial" w:cs="Arial"/>
          <w:bCs/>
          <w:szCs w:val="24"/>
          <w:lang w:eastAsia="pt-BR"/>
        </w:rPr>
        <w:t>Funcionário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965B8C">
        <w:rPr>
          <w:rFonts w:ascii="Arial" w:hAnsi="Arial" w:cs="Arial"/>
          <w:b/>
          <w:bCs/>
          <w:szCs w:val="24"/>
          <w:lang w:eastAsia="pt-BR"/>
        </w:rPr>
        <w:t>Jefferson Rocho Barth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</w:t>
      </w:r>
      <w:r w:rsidR="00965B8C">
        <w:rPr>
          <w:rFonts w:ascii="Arial" w:hAnsi="Arial" w:cs="Arial"/>
          <w:szCs w:val="24"/>
          <w:lang w:eastAsia="pt-BR"/>
        </w:rPr>
        <w:t xml:space="preserve">Servidor responsável pela condução do veículo oficial para </w:t>
      </w:r>
      <w:r w:rsidR="00895546">
        <w:rPr>
          <w:rFonts w:ascii="Arial" w:hAnsi="Arial" w:cs="Arial"/>
          <w:b/>
          <w:szCs w:val="24"/>
          <w:lang w:eastAsia="pt-BR"/>
        </w:rPr>
        <w:t>conduzir a Conselheira Presidente Janaina Cortes Gomes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946141">
        <w:rPr>
          <w:rFonts w:ascii="Arial" w:hAnsi="Arial" w:cs="Arial"/>
          <w:szCs w:val="24"/>
          <w:lang w:eastAsia="pt-BR"/>
        </w:rPr>
        <w:t>d</w:t>
      </w:r>
      <w:r w:rsidRPr="00540B29">
        <w:rPr>
          <w:rFonts w:ascii="Arial" w:hAnsi="Arial" w:cs="Arial"/>
          <w:szCs w:val="24"/>
          <w:lang w:eastAsia="pt-BR"/>
        </w:rPr>
        <w:t>o Município de</w:t>
      </w:r>
      <w:r w:rsidR="00895546">
        <w:rPr>
          <w:rFonts w:ascii="Arial" w:hAnsi="Arial" w:cs="Arial"/>
          <w:szCs w:val="24"/>
          <w:lang w:eastAsia="pt-BR"/>
        </w:rPr>
        <w:t xml:space="preserve">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="00946141">
        <w:rPr>
          <w:rFonts w:ascii="Arial" w:hAnsi="Arial" w:cs="Arial"/>
          <w:b/>
          <w:bCs/>
          <w:szCs w:val="24"/>
          <w:lang w:eastAsia="pt-BR"/>
        </w:rPr>
        <w:t>/RS</w:t>
      </w:r>
      <w:r w:rsidR="00895546">
        <w:rPr>
          <w:rFonts w:ascii="Arial" w:hAnsi="Arial" w:cs="Arial"/>
          <w:b/>
          <w:bCs/>
          <w:szCs w:val="24"/>
          <w:lang w:eastAsia="pt-BR"/>
        </w:rPr>
        <w:t xml:space="preserve"> </w:t>
      </w:r>
      <w:r w:rsidR="00946141">
        <w:rPr>
          <w:rFonts w:ascii="Arial" w:hAnsi="Arial" w:cs="Arial"/>
          <w:b/>
          <w:bCs/>
          <w:szCs w:val="24"/>
          <w:lang w:eastAsia="pt-BR"/>
        </w:rPr>
        <w:t>à</w:t>
      </w:r>
      <w:r w:rsidR="00895546">
        <w:rPr>
          <w:rFonts w:ascii="Arial" w:hAnsi="Arial" w:cs="Arial"/>
          <w:b/>
          <w:bCs/>
          <w:szCs w:val="24"/>
          <w:lang w:eastAsia="pt-BR"/>
        </w:rPr>
        <w:t xml:space="preserve"> Torres</w:t>
      </w:r>
      <w:r w:rsidR="00946141">
        <w:rPr>
          <w:rFonts w:ascii="Arial" w:hAnsi="Arial" w:cs="Arial"/>
          <w:b/>
          <w:bCs/>
          <w:szCs w:val="24"/>
          <w:lang w:eastAsia="pt-BR"/>
        </w:rPr>
        <w:t>/RS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895546">
        <w:rPr>
          <w:rFonts w:ascii="Arial" w:hAnsi="Arial" w:cs="Arial"/>
          <w:b/>
          <w:bCs/>
          <w:szCs w:val="24"/>
          <w:lang w:eastAsia="pt-BR"/>
        </w:rPr>
        <w:t>02/05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</w:t>
      </w:r>
      <w:r w:rsidR="00946141">
        <w:rPr>
          <w:rFonts w:ascii="Arial" w:hAnsi="Arial" w:cs="Arial"/>
          <w:bCs/>
          <w:szCs w:val="24"/>
          <w:lang w:eastAsia="pt-BR"/>
        </w:rPr>
        <w:t>à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895546">
        <w:rPr>
          <w:rFonts w:ascii="Arial" w:hAnsi="Arial" w:cs="Arial"/>
          <w:b/>
          <w:bCs/>
          <w:szCs w:val="24"/>
          <w:lang w:eastAsia="pt-BR"/>
        </w:rPr>
        <w:t>03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1805A2B7" w:rsidR="00540B29" w:rsidRDefault="00540B29" w:rsidP="00946141">
      <w:pPr>
        <w:suppressAutoHyphens w:val="0"/>
        <w:spacing w:before="100" w:beforeAutospacing="1" w:after="100" w:afterAutospacing="1"/>
        <w:ind w:left="6379" w:hanging="283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946141">
        <w:rPr>
          <w:rFonts w:ascii="Arial" w:hAnsi="Arial" w:cs="Arial"/>
          <w:szCs w:val="24"/>
          <w:lang w:eastAsia="pt-BR"/>
        </w:rPr>
        <w:t>29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946141">
        <w:rPr>
          <w:rFonts w:ascii="Arial" w:hAnsi="Arial" w:cs="Arial"/>
          <w:szCs w:val="24"/>
          <w:lang w:eastAsia="pt-BR"/>
        </w:rPr>
        <w:t xml:space="preserve">abril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13001FD8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AC50" w14:textId="77777777" w:rsidR="001C113D" w:rsidRDefault="001C113D">
      <w:r>
        <w:separator/>
      </w:r>
    </w:p>
  </w:endnote>
  <w:endnote w:type="continuationSeparator" w:id="0">
    <w:p w14:paraId="5C998117" w14:textId="77777777" w:rsidR="001C113D" w:rsidRDefault="001C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9554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EAB1" w14:textId="77777777" w:rsidR="001C113D" w:rsidRDefault="001C113D">
      <w:r>
        <w:separator/>
      </w:r>
    </w:p>
  </w:footnote>
  <w:footnote w:type="continuationSeparator" w:id="0">
    <w:p w14:paraId="4A72B5BD" w14:textId="77777777" w:rsidR="001C113D" w:rsidRDefault="001C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957591">
    <w:abstractNumId w:val="0"/>
  </w:num>
  <w:num w:numId="2" w16cid:durableId="1839543245">
    <w:abstractNumId w:val="1"/>
  </w:num>
  <w:num w:numId="3" w16cid:durableId="342123506">
    <w:abstractNumId w:val="2"/>
  </w:num>
  <w:num w:numId="4" w16cid:durableId="505511770">
    <w:abstractNumId w:val="3"/>
  </w:num>
  <w:num w:numId="5" w16cid:durableId="1588079036">
    <w:abstractNumId w:val="4"/>
  </w:num>
  <w:num w:numId="6" w16cid:durableId="212667655">
    <w:abstractNumId w:val="5"/>
  </w:num>
  <w:num w:numId="7" w16cid:durableId="1389067971">
    <w:abstractNumId w:val="12"/>
  </w:num>
  <w:num w:numId="8" w16cid:durableId="1967543302">
    <w:abstractNumId w:val="9"/>
  </w:num>
  <w:num w:numId="9" w16cid:durableId="1003170953">
    <w:abstractNumId w:val="8"/>
  </w:num>
  <w:num w:numId="10" w16cid:durableId="72237608">
    <w:abstractNumId w:val="15"/>
  </w:num>
  <w:num w:numId="11" w16cid:durableId="1277372264">
    <w:abstractNumId w:val="14"/>
  </w:num>
  <w:num w:numId="12" w16cid:durableId="1566527581">
    <w:abstractNumId w:val="17"/>
  </w:num>
  <w:num w:numId="13" w16cid:durableId="161354765">
    <w:abstractNumId w:val="13"/>
  </w:num>
  <w:num w:numId="14" w16cid:durableId="1818376344">
    <w:abstractNumId w:val="11"/>
  </w:num>
  <w:num w:numId="15" w16cid:durableId="2017732494">
    <w:abstractNumId w:val="7"/>
  </w:num>
  <w:num w:numId="16" w16cid:durableId="472062">
    <w:abstractNumId w:val="10"/>
  </w:num>
  <w:num w:numId="17" w16cid:durableId="342897643">
    <w:abstractNumId w:val="16"/>
  </w:num>
  <w:num w:numId="18" w16cid:durableId="1615941151">
    <w:abstractNumId w:val="18"/>
  </w:num>
  <w:num w:numId="19" w16cid:durableId="2051952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C113D"/>
    <w:rsid w:val="001D6F04"/>
    <w:rsid w:val="00210A3A"/>
    <w:rsid w:val="0022057A"/>
    <w:rsid w:val="002353FC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5F6328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95546"/>
    <w:rsid w:val="008A6D27"/>
    <w:rsid w:val="008B4414"/>
    <w:rsid w:val="008C3997"/>
    <w:rsid w:val="008C47CB"/>
    <w:rsid w:val="008D1D90"/>
    <w:rsid w:val="008E04A5"/>
    <w:rsid w:val="008F1C18"/>
    <w:rsid w:val="008F2D34"/>
    <w:rsid w:val="00906C2F"/>
    <w:rsid w:val="0091095C"/>
    <w:rsid w:val="00940203"/>
    <w:rsid w:val="00946141"/>
    <w:rsid w:val="00960D60"/>
    <w:rsid w:val="00965B8C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2BD3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7A7F-7811-4C22-BE41-2CB19CBB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2026-06-22T17:14:00Z</dcterms:created>
  <dcterms:modified xsi:type="dcterms:W3CDTF">2026-06-30T13:38:00Z</dcterms:modified>
</cp:coreProperties>
</file>