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42F37130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7D65FC">
        <w:rPr>
          <w:rFonts w:ascii="Arial" w:hAnsi="Arial" w:cs="Arial"/>
          <w:b/>
          <w:szCs w:val="24"/>
        </w:rPr>
        <w:t>281</w:t>
      </w:r>
      <w:r w:rsidRPr="00540B29">
        <w:rPr>
          <w:rFonts w:ascii="Arial" w:hAnsi="Arial" w:cs="Arial"/>
          <w:b/>
          <w:szCs w:val="24"/>
        </w:rPr>
        <w:t>/2026</w:t>
      </w:r>
    </w:p>
    <w:p w14:paraId="3A72C426" w14:textId="77777777" w:rsidR="007D65FC" w:rsidRPr="00540B29" w:rsidRDefault="007D65FC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B5CA4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03241335" w:rsidR="00540B29" w:rsidRPr="00540B29" w:rsidRDefault="00540B29" w:rsidP="002B5CA4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0D003C">
        <w:rPr>
          <w:rFonts w:ascii="Arial" w:hAnsi="Arial" w:cs="Arial"/>
          <w:bCs/>
          <w:szCs w:val="24"/>
          <w:lang w:eastAsia="pt-BR"/>
        </w:rPr>
        <w:t>uma diária</w:t>
      </w:r>
      <w:r w:rsidR="000D003C">
        <w:rPr>
          <w:rFonts w:ascii="Arial" w:hAnsi="Arial" w:cs="Arial"/>
          <w:szCs w:val="24"/>
          <w:lang w:eastAsia="pt-BR"/>
        </w:rPr>
        <w:t xml:space="preserve"> 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0D003C">
        <w:rPr>
          <w:rFonts w:ascii="Arial" w:hAnsi="Arial" w:cs="Arial"/>
          <w:bCs/>
          <w:szCs w:val="24"/>
          <w:lang w:eastAsia="pt-BR"/>
        </w:rPr>
        <w:t>Conselheira Suplente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0D003C">
        <w:rPr>
          <w:rFonts w:ascii="Arial" w:hAnsi="Arial" w:cs="Arial"/>
          <w:b/>
          <w:bCs/>
          <w:szCs w:val="24"/>
          <w:lang w:eastAsia="pt-BR"/>
        </w:rPr>
        <w:t xml:space="preserve">Giovana de </w:t>
      </w:r>
      <w:proofErr w:type="spellStart"/>
      <w:r w:rsidR="000D003C">
        <w:rPr>
          <w:rFonts w:ascii="Arial" w:hAnsi="Arial" w:cs="Arial"/>
          <w:b/>
          <w:bCs/>
          <w:szCs w:val="24"/>
          <w:lang w:eastAsia="pt-BR"/>
        </w:rPr>
        <w:t>Bacco</w:t>
      </w:r>
      <w:proofErr w:type="spellEnd"/>
      <w:r w:rsidR="00424CB3">
        <w:rPr>
          <w:rFonts w:ascii="Arial" w:hAnsi="Arial" w:cs="Arial"/>
          <w:b/>
          <w:bCs/>
          <w:szCs w:val="24"/>
          <w:lang w:eastAsia="pt-BR"/>
        </w:rPr>
        <w:t xml:space="preserve"> CRO/RS 10818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 participação em </w:t>
      </w:r>
      <w:r w:rsidR="000D003C" w:rsidRPr="000D003C">
        <w:rPr>
          <w:rFonts w:ascii="Arial" w:hAnsi="Arial" w:cs="Arial"/>
          <w:bCs/>
          <w:szCs w:val="24"/>
          <w:lang w:eastAsia="pt-BR"/>
        </w:rPr>
        <w:t>confecção de portarias de exoneraç</w:t>
      </w:r>
      <w:r w:rsidR="007D65FC">
        <w:rPr>
          <w:rFonts w:ascii="Arial" w:hAnsi="Arial" w:cs="Arial"/>
          <w:bCs/>
          <w:szCs w:val="24"/>
          <w:lang w:eastAsia="pt-BR"/>
        </w:rPr>
        <w:t>ões</w:t>
      </w:r>
      <w:r w:rsidR="000D003C" w:rsidRPr="000D003C">
        <w:rPr>
          <w:rFonts w:ascii="Arial" w:hAnsi="Arial" w:cs="Arial"/>
          <w:bCs/>
          <w:szCs w:val="24"/>
          <w:lang w:eastAsia="pt-BR"/>
        </w:rPr>
        <w:t xml:space="preserve"> e designaç</w:t>
      </w:r>
      <w:r w:rsidR="007D65FC">
        <w:rPr>
          <w:rFonts w:ascii="Arial" w:hAnsi="Arial" w:cs="Arial"/>
          <w:bCs/>
          <w:szCs w:val="24"/>
          <w:lang w:eastAsia="pt-BR"/>
        </w:rPr>
        <w:t>ões</w:t>
      </w:r>
      <w:r w:rsidR="000D003C" w:rsidRPr="000D003C">
        <w:rPr>
          <w:rFonts w:ascii="Arial" w:hAnsi="Arial" w:cs="Arial"/>
          <w:bCs/>
          <w:szCs w:val="24"/>
          <w:lang w:eastAsia="pt-BR"/>
        </w:rPr>
        <w:t xml:space="preserve"> de novo</w:t>
      </w:r>
      <w:r w:rsidR="007D65FC">
        <w:rPr>
          <w:rFonts w:ascii="Arial" w:hAnsi="Arial" w:cs="Arial"/>
          <w:bCs/>
          <w:szCs w:val="24"/>
          <w:lang w:eastAsia="pt-BR"/>
        </w:rPr>
        <w:t>s</w:t>
      </w:r>
      <w:r w:rsidR="000D003C" w:rsidRPr="000D003C">
        <w:rPr>
          <w:rFonts w:ascii="Arial" w:hAnsi="Arial" w:cs="Arial"/>
          <w:bCs/>
          <w:szCs w:val="24"/>
          <w:lang w:eastAsia="pt-BR"/>
        </w:rPr>
        <w:t xml:space="preserve"> delegado</w:t>
      </w:r>
      <w:r w:rsidR="007D65FC">
        <w:rPr>
          <w:rFonts w:ascii="Arial" w:hAnsi="Arial" w:cs="Arial"/>
          <w:bCs/>
          <w:szCs w:val="24"/>
          <w:lang w:eastAsia="pt-BR"/>
        </w:rPr>
        <w:t>s regionais e representantes distritais</w:t>
      </w:r>
      <w:r w:rsidRPr="00540B29">
        <w:rPr>
          <w:rFonts w:ascii="Arial" w:hAnsi="Arial" w:cs="Arial"/>
          <w:szCs w:val="24"/>
          <w:lang w:eastAsia="pt-BR"/>
        </w:rPr>
        <w:t xml:space="preserve">, a realizar-se </w:t>
      </w:r>
      <w:proofErr w:type="spellStart"/>
      <w:r w:rsidRPr="00540B29">
        <w:rPr>
          <w:rFonts w:ascii="Arial" w:hAnsi="Arial" w:cs="Arial"/>
          <w:szCs w:val="24"/>
          <w:lang w:eastAsia="pt-BR"/>
        </w:rPr>
        <w:t>n</w:t>
      </w:r>
      <w:r w:rsidR="007D65FC">
        <w:rPr>
          <w:rFonts w:ascii="Arial" w:hAnsi="Arial" w:cs="Arial"/>
          <w:szCs w:val="24"/>
          <w:lang w:eastAsia="pt-BR"/>
        </w:rPr>
        <w:t>a</w:t>
      </w:r>
      <w:proofErr w:type="spellEnd"/>
      <w:r w:rsidR="007D65FC">
        <w:rPr>
          <w:rFonts w:ascii="Arial" w:hAnsi="Arial" w:cs="Arial"/>
          <w:szCs w:val="24"/>
          <w:lang w:eastAsia="pt-BR"/>
        </w:rPr>
        <w:t xml:space="preserve"> sede desta Autarquia, no</w:t>
      </w:r>
      <w:r w:rsidRPr="00540B29">
        <w:rPr>
          <w:rFonts w:ascii="Arial" w:hAnsi="Arial" w:cs="Arial"/>
          <w:szCs w:val="24"/>
          <w:lang w:eastAsia="pt-BR"/>
        </w:rPr>
        <w:t xml:space="preserve">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7D65FC">
        <w:rPr>
          <w:rFonts w:ascii="Arial" w:hAnsi="Arial" w:cs="Arial"/>
          <w:szCs w:val="24"/>
          <w:lang w:eastAsia="pt-BR"/>
        </w:rPr>
        <w:t>na data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0D003C">
        <w:rPr>
          <w:rFonts w:ascii="Arial" w:hAnsi="Arial" w:cs="Arial"/>
          <w:b/>
          <w:bCs/>
          <w:szCs w:val="24"/>
          <w:lang w:eastAsia="pt-BR"/>
        </w:rPr>
        <w:t>24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/04/2026</w:t>
      </w:r>
      <w:r w:rsidR="007D65FC">
        <w:rPr>
          <w:rFonts w:ascii="Arial" w:hAnsi="Arial" w:cs="Arial"/>
          <w:b/>
          <w:bCs/>
          <w:szCs w:val="24"/>
          <w:lang w:eastAsia="pt-BR"/>
        </w:rPr>
        <w:t>.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</w:p>
    <w:p w14:paraId="12C6B596" w14:textId="5313E38C" w:rsidR="00540B29" w:rsidRPr="00540B29" w:rsidRDefault="009E20F0" w:rsidP="002B5CA4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B5CA4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B5CA4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461DA6C2" w:rsidR="00540B29" w:rsidRDefault="00540B29" w:rsidP="007D65FC">
      <w:pPr>
        <w:suppressAutoHyphens w:val="0"/>
        <w:spacing w:before="100" w:beforeAutospacing="1" w:after="100" w:afterAutospacing="1"/>
        <w:ind w:left="6379" w:hanging="283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7D65FC">
        <w:rPr>
          <w:rFonts w:ascii="Arial" w:hAnsi="Arial" w:cs="Arial"/>
          <w:szCs w:val="24"/>
          <w:lang w:eastAsia="pt-BR"/>
        </w:rPr>
        <w:t>17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7D65FC">
        <w:rPr>
          <w:rFonts w:ascii="Arial" w:hAnsi="Arial" w:cs="Arial"/>
          <w:szCs w:val="24"/>
          <w:lang w:eastAsia="pt-BR"/>
        </w:rPr>
        <w:t xml:space="preserve">abril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9A49F0B" w14:textId="104A126F" w:rsidR="000D003C" w:rsidRDefault="000D003C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B7649CD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961C" w14:textId="77777777" w:rsidR="00914302" w:rsidRDefault="00914302">
      <w:r>
        <w:separator/>
      </w:r>
    </w:p>
  </w:endnote>
  <w:endnote w:type="continuationSeparator" w:id="0">
    <w:p w14:paraId="0EAA5EB2" w14:textId="77777777" w:rsidR="00914302" w:rsidRDefault="0091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24CB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1AC0" w14:textId="77777777" w:rsidR="00914302" w:rsidRDefault="00914302">
      <w:r>
        <w:separator/>
      </w:r>
    </w:p>
  </w:footnote>
  <w:footnote w:type="continuationSeparator" w:id="0">
    <w:p w14:paraId="29F52E96" w14:textId="77777777" w:rsidR="00914302" w:rsidRDefault="0091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807628">
    <w:abstractNumId w:val="0"/>
  </w:num>
  <w:num w:numId="2" w16cid:durableId="1350568662">
    <w:abstractNumId w:val="1"/>
  </w:num>
  <w:num w:numId="3" w16cid:durableId="1776704295">
    <w:abstractNumId w:val="2"/>
  </w:num>
  <w:num w:numId="4" w16cid:durableId="1902401901">
    <w:abstractNumId w:val="3"/>
  </w:num>
  <w:num w:numId="5" w16cid:durableId="982083084">
    <w:abstractNumId w:val="4"/>
  </w:num>
  <w:num w:numId="6" w16cid:durableId="880291527">
    <w:abstractNumId w:val="5"/>
  </w:num>
  <w:num w:numId="7" w16cid:durableId="2031446594">
    <w:abstractNumId w:val="12"/>
  </w:num>
  <w:num w:numId="8" w16cid:durableId="46682072">
    <w:abstractNumId w:val="9"/>
  </w:num>
  <w:num w:numId="9" w16cid:durableId="1782451595">
    <w:abstractNumId w:val="8"/>
  </w:num>
  <w:num w:numId="10" w16cid:durableId="335232242">
    <w:abstractNumId w:val="15"/>
  </w:num>
  <w:num w:numId="11" w16cid:durableId="841359154">
    <w:abstractNumId w:val="14"/>
  </w:num>
  <w:num w:numId="12" w16cid:durableId="1262296835">
    <w:abstractNumId w:val="17"/>
  </w:num>
  <w:num w:numId="13" w16cid:durableId="531919848">
    <w:abstractNumId w:val="13"/>
  </w:num>
  <w:num w:numId="14" w16cid:durableId="1763989235">
    <w:abstractNumId w:val="11"/>
  </w:num>
  <w:num w:numId="15" w16cid:durableId="236063898">
    <w:abstractNumId w:val="7"/>
  </w:num>
  <w:num w:numId="16" w16cid:durableId="1242254532">
    <w:abstractNumId w:val="10"/>
  </w:num>
  <w:num w:numId="17" w16cid:durableId="507063842">
    <w:abstractNumId w:val="16"/>
  </w:num>
  <w:num w:numId="18" w16cid:durableId="770972827">
    <w:abstractNumId w:val="18"/>
  </w:num>
  <w:num w:numId="19" w16cid:durableId="1424453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5675A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003C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73256"/>
    <w:rsid w:val="00290AED"/>
    <w:rsid w:val="00291423"/>
    <w:rsid w:val="002B5CA4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F0ABD"/>
    <w:rsid w:val="00424CB3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26FB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D65FC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14302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7564A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39AA-62A6-4F52-B6E8-CDBF206E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2026-06-30T13:31:00Z</dcterms:created>
  <dcterms:modified xsi:type="dcterms:W3CDTF">2026-06-30T13:31:00Z</dcterms:modified>
</cp:coreProperties>
</file>