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5A0DA639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6163DB">
        <w:rPr>
          <w:rFonts w:ascii="Arial" w:hAnsi="Arial" w:cs="Arial"/>
          <w:b/>
          <w:szCs w:val="24"/>
        </w:rPr>
        <w:t>277/</w:t>
      </w:r>
      <w:r w:rsidRPr="00540B29">
        <w:rPr>
          <w:rFonts w:ascii="Arial" w:hAnsi="Arial" w:cs="Arial"/>
          <w:b/>
          <w:szCs w:val="24"/>
        </w:rPr>
        <w:t>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883C1DD" w14:textId="77777777" w:rsidR="003E6BA2" w:rsidRDefault="003E6BA2" w:rsidP="00540B29">
      <w:pPr>
        <w:jc w:val="center"/>
        <w:rPr>
          <w:rFonts w:ascii="Arial" w:hAnsi="Arial" w:cs="Arial"/>
          <w:b/>
        </w:rPr>
      </w:pPr>
    </w:p>
    <w:p w14:paraId="4DB5D5A4" w14:textId="77777777" w:rsidR="003E6BA2" w:rsidRDefault="003E6BA2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B9044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42B7047D" w:rsidR="00540B29" w:rsidRPr="00540B29" w:rsidRDefault="00540B29" w:rsidP="00B9044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AF0611">
        <w:rPr>
          <w:rFonts w:ascii="Arial" w:hAnsi="Arial" w:cs="Arial"/>
          <w:bCs/>
          <w:szCs w:val="24"/>
          <w:lang w:eastAsia="pt-BR"/>
        </w:rPr>
        <w:t>uma diária</w:t>
      </w:r>
      <w:r w:rsidR="00AF0611">
        <w:rPr>
          <w:rFonts w:ascii="Arial" w:hAnsi="Arial" w:cs="Arial"/>
          <w:szCs w:val="24"/>
          <w:lang w:eastAsia="pt-BR"/>
        </w:rPr>
        <w:t xml:space="preserve"> </w:t>
      </w:r>
      <w:r w:rsidR="00C70680">
        <w:rPr>
          <w:rFonts w:ascii="Arial" w:hAnsi="Arial" w:cs="Arial"/>
          <w:szCs w:val="24"/>
          <w:lang w:eastAsia="pt-BR"/>
        </w:rPr>
        <w:t xml:space="preserve">e meia </w:t>
      </w:r>
      <w:r w:rsidR="00AF0611">
        <w:rPr>
          <w:rFonts w:ascii="Arial" w:hAnsi="Arial" w:cs="Arial"/>
          <w:szCs w:val="24"/>
          <w:lang w:eastAsia="pt-BR"/>
        </w:rPr>
        <w:t>a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AF0611">
        <w:rPr>
          <w:rFonts w:ascii="Arial" w:hAnsi="Arial" w:cs="Arial"/>
          <w:bCs/>
          <w:szCs w:val="24"/>
          <w:lang w:eastAsia="pt-BR"/>
        </w:rPr>
        <w:t>Conselheira Suplente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A9471D">
        <w:rPr>
          <w:rFonts w:ascii="Arial" w:hAnsi="Arial" w:cs="Arial"/>
          <w:b/>
          <w:bCs/>
          <w:szCs w:val="24"/>
          <w:lang w:eastAsia="pt-BR"/>
        </w:rPr>
        <w:t>Cláudia Fabiana Reichert</w:t>
      </w:r>
      <w:r w:rsidR="001B6ECA">
        <w:rPr>
          <w:rFonts w:ascii="Arial" w:hAnsi="Arial" w:cs="Arial"/>
          <w:b/>
          <w:bCs/>
          <w:szCs w:val="24"/>
          <w:lang w:eastAsia="pt-BR"/>
        </w:rPr>
        <w:t xml:space="preserve"> CRO/RS 9396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 participação </w:t>
      </w:r>
      <w:r w:rsidR="00A9471D">
        <w:rPr>
          <w:rFonts w:ascii="Arial" w:hAnsi="Arial" w:cs="Arial"/>
          <w:szCs w:val="24"/>
          <w:lang w:eastAsia="pt-BR"/>
        </w:rPr>
        <w:t xml:space="preserve">de apresentação da </w:t>
      </w:r>
      <w:r w:rsidR="00021397">
        <w:rPr>
          <w:rFonts w:ascii="Arial" w:hAnsi="Arial" w:cs="Arial"/>
          <w:bCs/>
          <w:szCs w:val="24"/>
          <w:lang w:eastAsia="pt-BR"/>
        </w:rPr>
        <w:t>Nova Gestão</w:t>
      </w:r>
      <w:r w:rsidRPr="00540B29">
        <w:rPr>
          <w:rFonts w:ascii="Arial" w:hAnsi="Arial" w:cs="Arial"/>
          <w:szCs w:val="24"/>
          <w:lang w:eastAsia="pt-BR"/>
        </w:rPr>
        <w:t>, a realizar-se n</w:t>
      </w:r>
      <w:r w:rsidR="006163DB">
        <w:rPr>
          <w:rFonts w:ascii="Arial" w:hAnsi="Arial" w:cs="Arial"/>
          <w:szCs w:val="24"/>
          <w:lang w:eastAsia="pt-BR"/>
        </w:rPr>
        <w:t>a sede desta Autarquia, n</w:t>
      </w:r>
      <w:r w:rsidRPr="00540B29">
        <w:rPr>
          <w:rFonts w:ascii="Arial" w:hAnsi="Arial" w:cs="Arial"/>
          <w:szCs w:val="24"/>
          <w:lang w:eastAsia="pt-BR"/>
        </w:rPr>
        <w:t xml:space="preserve">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A9471D">
        <w:rPr>
          <w:rFonts w:ascii="Arial" w:hAnsi="Arial" w:cs="Arial"/>
          <w:b/>
          <w:bCs/>
          <w:szCs w:val="24"/>
          <w:lang w:eastAsia="pt-BR"/>
        </w:rPr>
        <w:t>29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/04/2026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a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A9471D">
        <w:rPr>
          <w:rFonts w:ascii="Arial" w:hAnsi="Arial" w:cs="Arial"/>
          <w:b/>
          <w:bCs/>
          <w:szCs w:val="24"/>
          <w:lang w:eastAsia="pt-BR"/>
        </w:rPr>
        <w:t>30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/04/2026</w:t>
      </w:r>
      <w:r w:rsidR="00C70680">
        <w:rPr>
          <w:rFonts w:ascii="Arial" w:hAnsi="Arial" w:cs="Arial"/>
          <w:b/>
          <w:bCs/>
          <w:szCs w:val="24"/>
          <w:lang w:eastAsia="pt-BR"/>
        </w:rPr>
        <w:t>.</w:t>
      </w:r>
    </w:p>
    <w:p w14:paraId="12C6B596" w14:textId="5313E38C" w:rsidR="00540B29" w:rsidRPr="00540B29" w:rsidRDefault="009E20F0" w:rsidP="00B9044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B9044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B9044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3C87BB87" w:rsidR="00540B29" w:rsidRDefault="00540B29" w:rsidP="006163DB">
      <w:pPr>
        <w:suppressAutoHyphens w:val="0"/>
        <w:spacing w:before="100" w:beforeAutospacing="1" w:after="100" w:afterAutospacing="1"/>
        <w:ind w:left="6379" w:hanging="283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6163DB">
        <w:rPr>
          <w:rFonts w:ascii="Arial" w:hAnsi="Arial" w:cs="Arial"/>
          <w:szCs w:val="24"/>
          <w:lang w:eastAsia="pt-BR"/>
        </w:rPr>
        <w:t>22</w:t>
      </w:r>
      <w:r w:rsidRPr="00540B29">
        <w:rPr>
          <w:rFonts w:ascii="Arial" w:hAnsi="Arial" w:cs="Arial"/>
          <w:szCs w:val="24"/>
          <w:lang w:eastAsia="pt-BR"/>
        </w:rPr>
        <w:t xml:space="preserve"> de</w:t>
      </w:r>
      <w:r w:rsidR="006163DB">
        <w:rPr>
          <w:rFonts w:ascii="Arial" w:hAnsi="Arial" w:cs="Arial"/>
          <w:szCs w:val="24"/>
          <w:lang w:eastAsia="pt-BR"/>
        </w:rPr>
        <w:t xml:space="preserve"> abril</w:t>
      </w:r>
      <w:r w:rsidRPr="00540B29">
        <w:rPr>
          <w:rFonts w:ascii="Arial" w:hAnsi="Arial" w:cs="Arial"/>
          <w:szCs w:val="24"/>
          <w:lang w:eastAsia="pt-BR"/>
        </w:rPr>
        <w:t xml:space="preserve"> 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58AECCB2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C9CA" w14:textId="77777777" w:rsidR="00497479" w:rsidRDefault="00497479">
      <w:r>
        <w:separator/>
      </w:r>
    </w:p>
  </w:endnote>
  <w:endnote w:type="continuationSeparator" w:id="0">
    <w:p w14:paraId="43E2B3EE" w14:textId="77777777" w:rsidR="00497479" w:rsidRDefault="0049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B6EC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9174" w14:textId="77777777" w:rsidR="00497479" w:rsidRDefault="00497479">
      <w:r>
        <w:separator/>
      </w:r>
    </w:p>
  </w:footnote>
  <w:footnote w:type="continuationSeparator" w:id="0">
    <w:p w14:paraId="3B4EC557" w14:textId="77777777" w:rsidR="00497479" w:rsidRDefault="0049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0466054">
    <w:abstractNumId w:val="0"/>
  </w:num>
  <w:num w:numId="2" w16cid:durableId="1839231762">
    <w:abstractNumId w:val="1"/>
  </w:num>
  <w:num w:numId="3" w16cid:durableId="950209640">
    <w:abstractNumId w:val="2"/>
  </w:num>
  <w:num w:numId="4" w16cid:durableId="1924142573">
    <w:abstractNumId w:val="3"/>
  </w:num>
  <w:num w:numId="5" w16cid:durableId="1683706990">
    <w:abstractNumId w:val="4"/>
  </w:num>
  <w:num w:numId="6" w16cid:durableId="6833238">
    <w:abstractNumId w:val="5"/>
  </w:num>
  <w:num w:numId="7" w16cid:durableId="742603772">
    <w:abstractNumId w:val="12"/>
  </w:num>
  <w:num w:numId="8" w16cid:durableId="1064179830">
    <w:abstractNumId w:val="9"/>
  </w:num>
  <w:num w:numId="9" w16cid:durableId="1369993183">
    <w:abstractNumId w:val="8"/>
  </w:num>
  <w:num w:numId="10" w16cid:durableId="593243014">
    <w:abstractNumId w:val="15"/>
  </w:num>
  <w:num w:numId="11" w16cid:durableId="1719012117">
    <w:abstractNumId w:val="14"/>
  </w:num>
  <w:num w:numId="12" w16cid:durableId="1937325424">
    <w:abstractNumId w:val="17"/>
  </w:num>
  <w:num w:numId="13" w16cid:durableId="1676881647">
    <w:abstractNumId w:val="13"/>
  </w:num>
  <w:num w:numId="14" w16cid:durableId="1747336808">
    <w:abstractNumId w:val="11"/>
  </w:num>
  <w:num w:numId="15" w16cid:durableId="87613">
    <w:abstractNumId w:val="7"/>
  </w:num>
  <w:num w:numId="16" w16cid:durableId="79525370">
    <w:abstractNumId w:val="10"/>
  </w:num>
  <w:num w:numId="17" w16cid:durableId="529026509">
    <w:abstractNumId w:val="16"/>
  </w:num>
  <w:num w:numId="18" w16cid:durableId="1695111481">
    <w:abstractNumId w:val="18"/>
  </w:num>
  <w:num w:numId="19" w16cid:durableId="1646354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B6ECA"/>
    <w:rsid w:val="001D6F04"/>
    <w:rsid w:val="00210A3A"/>
    <w:rsid w:val="0022057A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6BA2"/>
    <w:rsid w:val="003F0ABD"/>
    <w:rsid w:val="003F45E6"/>
    <w:rsid w:val="00443DCF"/>
    <w:rsid w:val="004445C1"/>
    <w:rsid w:val="004449F4"/>
    <w:rsid w:val="0046077F"/>
    <w:rsid w:val="00497479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04C93"/>
    <w:rsid w:val="006163DB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0DDA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9471D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044B"/>
    <w:rsid w:val="00B9680B"/>
    <w:rsid w:val="00BA44B6"/>
    <w:rsid w:val="00BB48A6"/>
    <w:rsid w:val="00BD4C19"/>
    <w:rsid w:val="00BE22BD"/>
    <w:rsid w:val="00BE4E24"/>
    <w:rsid w:val="00BE6657"/>
    <w:rsid w:val="00BF7093"/>
    <w:rsid w:val="00C22CA7"/>
    <w:rsid w:val="00C40B32"/>
    <w:rsid w:val="00C41558"/>
    <w:rsid w:val="00C54EC6"/>
    <w:rsid w:val="00C56B39"/>
    <w:rsid w:val="00C66BED"/>
    <w:rsid w:val="00C66F2B"/>
    <w:rsid w:val="00C670AA"/>
    <w:rsid w:val="00C70680"/>
    <w:rsid w:val="00CB62D0"/>
    <w:rsid w:val="00CC6485"/>
    <w:rsid w:val="00CE25BA"/>
    <w:rsid w:val="00CE40D3"/>
    <w:rsid w:val="00CE5002"/>
    <w:rsid w:val="00CF014B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71F1-E865-49BB-94E3-45ADF0EF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2026-06-30T13:04:00Z</cp:lastPrinted>
  <dcterms:created xsi:type="dcterms:W3CDTF">2026-06-30T13:04:00Z</dcterms:created>
  <dcterms:modified xsi:type="dcterms:W3CDTF">2026-06-30T13:04:00Z</dcterms:modified>
</cp:coreProperties>
</file>