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68D120BC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58556C">
        <w:rPr>
          <w:rFonts w:ascii="Arial" w:hAnsi="Arial" w:cs="Arial"/>
          <w:b/>
          <w:szCs w:val="24"/>
        </w:rPr>
        <w:t>276/</w:t>
      </w:r>
      <w:r w:rsidRPr="00540B29">
        <w:rPr>
          <w:rFonts w:ascii="Arial" w:hAnsi="Arial" w:cs="Arial"/>
          <w:b/>
          <w:szCs w:val="24"/>
        </w:rPr>
        <w:t>2026</w:t>
      </w:r>
    </w:p>
    <w:p w14:paraId="5818C585" w14:textId="77777777" w:rsidR="0058556C" w:rsidRDefault="0058556C" w:rsidP="00540B29">
      <w:pPr>
        <w:jc w:val="center"/>
        <w:rPr>
          <w:rFonts w:ascii="Arial" w:hAnsi="Arial" w:cs="Arial"/>
          <w:b/>
          <w:szCs w:val="24"/>
        </w:rPr>
      </w:pPr>
    </w:p>
    <w:p w14:paraId="43CDED21" w14:textId="77777777" w:rsidR="0058556C" w:rsidRPr="00540B29" w:rsidRDefault="0058556C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625D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B23CE47" w:rsidR="00540B29" w:rsidRPr="00540B29" w:rsidRDefault="00540B29" w:rsidP="00625D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AF0611">
        <w:rPr>
          <w:rFonts w:ascii="Arial" w:hAnsi="Arial" w:cs="Arial"/>
          <w:bCs/>
          <w:szCs w:val="24"/>
          <w:lang w:eastAsia="pt-BR"/>
        </w:rPr>
        <w:t>uma diária</w:t>
      </w:r>
      <w:r w:rsidR="00AF0611">
        <w:rPr>
          <w:rFonts w:ascii="Arial" w:hAnsi="Arial" w:cs="Arial"/>
          <w:szCs w:val="24"/>
          <w:lang w:eastAsia="pt-BR"/>
        </w:rPr>
        <w:t xml:space="preserve"> </w:t>
      </w:r>
      <w:r w:rsidR="00E92BAB">
        <w:rPr>
          <w:rFonts w:ascii="Arial" w:hAnsi="Arial" w:cs="Arial"/>
          <w:szCs w:val="24"/>
          <w:lang w:eastAsia="pt-BR"/>
        </w:rPr>
        <w:t xml:space="preserve">e meia </w:t>
      </w:r>
      <w:r w:rsidR="00AF0611">
        <w:rPr>
          <w:rFonts w:ascii="Arial" w:hAnsi="Arial" w:cs="Arial"/>
          <w:szCs w:val="24"/>
          <w:lang w:eastAsia="pt-BR"/>
        </w:rPr>
        <w:t>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AF0611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E92BAB">
        <w:rPr>
          <w:rFonts w:ascii="Arial" w:hAnsi="Arial" w:cs="Arial"/>
          <w:b/>
          <w:bCs/>
          <w:szCs w:val="24"/>
          <w:lang w:eastAsia="pt-BR"/>
        </w:rPr>
        <w:t>Claudia Fabiana Reichert</w:t>
      </w:r>
      <w:r w:rsidR="00647600">
        <w:rPr>
          <w:rFonts w:ascii="Arial" w:hAnsi="Arial" w:cs="Arial"/>
          <w:b/>
          <w:bCs/>
          <w:szCs w:val="24"/>
          <w:lang w:eastAsia="pt-BR"/>
        </w:rPr>
        <w:t xml:space="preserve">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="00E92BAB">
        <w:rPr>
          <w:rFonts w:ascii="Arial" w:hAnsi="Arial" w:cs="Arial"/>
          <w:szCs w:val="24"/>
          <w:lang w:eastAsia="pt-BR"/>
        </w:rPr>
        <w:t xml:space="preserve"> para participação em reunião de diretoria e alinhamentos internos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E92BAB">
        <w:rPr>
          <w:rFonts w:ascii="Arial" w:hAnsi="Arial" w:cs="Arial"/>
          <w:b/>
          <w:bCs/>
          <w:szCs w:val="24"/>
          <w:lang w:eastAsia="pt-BR"/>
        </w:rPr>
        <w:t>04/05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58556C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E92BAB">
        <w:rPr>
          <w:rFonts w:ascii="Arial" w:hAnsi="Arial" w:cs="Arial"/>
          <w:b/>
          <w:bCs/>
          <w:szCs w:val="24"/>
          <w:lang w:eastAsia="pt-BR"/>
        </w:rPr>
        <w:t>05/05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625D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625D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625D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935A977" w:rsidR="00540B29" w:rsidRDefault="00540B29" w:rsidP="0058556C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58556C">
        <w:rPr>
          <w:rFonts w:ascii="Arial" w:hAnsi="Arial" w:cs="Arial"/>
          <w:szCs w:val="24"/>
          <w:lang w:eastAsia="pt-BR"/>
        </w:rPr>
        <w:t>30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58556C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2CD4A29A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E017" w14:textId="77777777" w:rsidR="00486BFD" w:rsidRDefault="00486BFD">
      <w:r>
        <w:separator/>
      </w:r>
    </w:p>
  </w:endnote>
  <w:endnote w:type="continuationSeparator" w:id="0">
    <w:p w14:paraId="7F296849" w14:textId="77777777" w:rsidR="00486BFD" w:rsidRDefault="0048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76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BE18" w14:textId="77777777" w:rsidR="00486BFD" w:rsidRDefault="00486BFD">
      <w:r>
        <w:separator/>
      </w:r>
    </w:p>
  </w:footnote>
  <w:footnote w:type="continuationSeparator" w:id="0">
    <w:p w14:paraId="27231DFA" w14:textId="77777777" w:rsidR="00486BFD" w:rsidRDefault="0048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854027">
    <w:abstractNumId w:val="0"/>
  </w:num>
  <w:num w:numId="2" w16cid:durableId="1870489300">
    <w:abstractNumId w:val="1"/>
  </w:num>
  <w:num w:numId="3" w16cid:durableId="514924247">
    <w:abstractNumId w:val="2"/>
  </w:num>
  <w:num w:numId="4" w16cid:durableId="1668049800">
    <w:abstractNumId w:val="3"/>
  </w:num>
  <w:num w:numId="5" w16cid:durableId="105587303">
    <w:abstractNumId w:val="4"/>
  </w:num>
  <w:num w:numId="6" w16cid:durableId="187523531">
    <w:abstractNumId w:val="5"/>
  </w:num>
  <w:num w:numId="7" w16cid:durableId="1604263335">
    <w:abstractNumId w:val="12"/>
  </w:num>
  <w:num w:numId="8" w16cid:durableId="664433980">
    <w:abstractNumId w:val="9"/>
  </w:num>
  <w:num w:numId="9" w16cid:durableId="9533888">
    <w:abstractNumId w:val="8"/>
  </w:num>
  <w:num w:numId="10" w16cid:durableId="461197095">
    <w:abstractNumId w:val="15"/>
  </w:num>
  <w:num w:numId="11" w16cid:durableId="1257980953">
    <w:abstractNumId w:val="14"/>
  </w:num>
  <w:num w:numId="12" w16cid:durableId="974483911">
    <w:abstractNumId w:val="17"/>
  </w:num>
  <w:num w:numId="13" w16cid:durableId="452867009">
    <w:abstractNumId w:val="13"/>
  </w:num>
  <w:num w:numId="14" w16cid:durableId="2092847043">
    <w:abstractNumId w:val="11"/>
  </w:num>
  <w:num w:numId="15" w16cid:durableId="128017239">
    <w:abstractNumId w:val="7"/>
  </w:num>
  <w:num w:numId="16" w16cid:durableId="1690571270">
    <w:abstractNumId w:val="10"/>
  </w:num>
  <w:num w:numId="17" w16cid:durableId="1551571084">
    <w:abstractNumId w:val="16"/>
  </w:num>
  <w:num w:numId="18" w16cid:durableId="1629973030">
    <w:abstractNumId w:val="18"/>
  </w:num>
  <w:num w:numId="19" w16cid:durableId="92638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3256"/>
    <w:rsid w:val="00290AED"/>
    <w:rsid w:val="00291423"/>
    <w:rsid w:val="002B747D"/>
    <w:rsid w:val="002D686A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F0ABD"/>
    <w:rsid w:val="00443DCF"/>
    <w:rsid w:val="004445C1"/>
    <w:rsid w:val="004449F4"/>
    <w:rsid w:val="0046077F"/>
    <w:rsid w:val="00486BFD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8556C"/>
    <w:rsid w:val="005A3D1F"/>
    <w:rsid w:val="005A7CFF"/>
    <w:rsid w:val="005B2A73"/>
    <w:rsid w:val="005B54E6"/>
    <w:rsid w:val="005C1AE0"/>
    <w:rsid w:val="005D2D1B"/>
    <w:rsid w:val="005E5978"/>
    <w:rsid w:val="005E653A"/>
    <w:rsid w:val="00625D4B"/>
    <w:rsid w:val="00632CCC"/>
    <w:rsid w:val="0064374F"/>
    <w:rsid w:val="00647600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36464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92BAB"/>
    <w:rsid w:val="00EB0709"/>
    <w:rsid w:val="00EC217C"/>
    <w:rsid w:val="00EE0A45"/>
    <w:rsid w:val="00EE6CE4"/>
    <w:rsid w:val="00EF48C7"/>
    <w:rsid w:val="00F20770"/>
    <w:rsid w:val="00F224AD"/>
    <w:rsid w:val="00F25C02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E944-18A8-49BE-AA72-B501B9E7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2026-06-30T12:58:00Z</dcterms:created>
  <dcterms:modified xsi:type="dcterms:W3CDTF">2026-06-30T12:58:00Z</dcterms:modified>
</cp:coreProperties>
</file>