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1113459C" w:rsidR="000A52F5" w:rsidRPr="00540B29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</w:t>
      </w:r>
      <w:proofErr w:type="spellStart"/>
      <w:r w:rsidRPr="00540B29">
        <w:rPr>
          <w:rFonts w:ascii="Arial" w:hAnsi="Arial" w:cs="Arial"/>
          <w:b/>
          <w:szCs w:val="24"/>
        </w:rPr>
        <w:t>N.°</w:t>
      </w:r>
      <w:proofErr w:type="spellEnd"/>
      <w:r w:rsidRPr="00540B29">
        <w:rPr>
          <w:rFonts w:ascii="Arial" w:hAnsi="Arial" w:cs="Arial"/>
          <w:b/>
          <w:szCs w:val="24"/>
        </w:rPr>
        <w:t xml:space="preserve"> </w:t>
      </w:r>
      <w:r w:rsidR="00593527">
        <w:rPr>
          <w:rFonts w:ascii="Arial" w:hAnsi="Arial" w:cs="Arial"/>
          <w:b/>
          <w:szCs w:val="24"/>
        </w:rPr>
        <w:t>275/</w:t>
      </w:r>
      <w:r w:rsidRPr="00540B29">
        <w:rPr>
          <w:rFonts w:ascii="Arial" w:hAnsi="Arial" w:cs="Arial"/>
          <w:b/>
          <w:szCs w:val="24"/>
        </w:rPr>
        <w:t>2026</w:t>
      </w: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068091F3" w14:textId="01484116" w:rsidR="00540B29" w:rsidRPr="00540B29" w:rsidRDefault="00540B29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 w:rsidRPr="00021397">
        <w:rPr>
          <w:rFonts w:ascii="Arial" w:hAnsi="Arial" w:cs="Arial"/>
          <w:bCs/>
          <w:szCs w:val="24"/>
          <w:lang w:eastAsia="pt-BR"/>
        </w:rPr>
        <w:t>Art. 1º</w:t>
      </w:r>
      <w:r w:rsidRPr="00540B29">
        <w:rPr>
          <w:rFonts w:ascii="Arial" w:hAnsi="Arial" w:cs="Arial"/>
          <w:szCs w:val="24"/>
          <w:lang w:eastAsia="pt-BR"/>
        </w:rPr>
        <w:t xml:space="preserve"> Autorizar a concessão de </w:t>
      </w:r>
      <w:r w:rsidR="00DC4B71">
        <w:rPr>
          <w:rFonts w:ascii="Arial" w:hAnsi="Arial" w:cs="Arial"/>
          <w:bCs/>
          <w:szCs w:val="24"/>
          <w:lang w:eastAsia="pt-BR"/>
        </w:rPr>
        <w:t>uma</w:t>
      </w:r>
      <w:r w:rsidR="00AF0611">
        <w:rPr>
          <w:rFonts w:ascii="Arial" w:hAnsi="Arial" w:cs="Arial"/>
          <w:bCs/>
          <w:szCs w:val="24"/>
          <w:lang w:eastAsia="pt-BR"/>
        </w:rPr>
        <w:t xml:space="preserve"> diária</w:t>
      </w:r>
      <w:r w:rsidR="003E7A23">
        <w:rPr>
          <w:rFonts w:ascii="Arial" w:hAnsi="Arial" w:cs="Arial"/>
          <w:bCs/>
          <w:szCs w:val="24"/>
          <w:lang w:eastAsia="pt-BR"/>
        </w:rPr>
        <w:t xml:space="preserve"> e meia</w:t>
      </w:r>
      <w:r w:rsidR="00AF0611">
        <w:rPr>
          <w:rFonts w:ascii="Arial" w:hAnsi="Arial" w:cs="Arial"/>
          <w:szCs w:val="24"/>
          <w:lang w:eastAsia="pt-BR"/>
        </w:rPr>
        <w:t xml:space="preserve"> a</w:t>
      </w:r>
      <w:r w:rsidR="00021397">
        <w:rPr>
          <w:rFonts w:ascii="Arial" w:hAnsi="Arial" w:cs="Arial"/>
          <w:szCs w:val="24"/>
          <w:lang w:eastAsia="pt-BR"/>
        </w:rPr>
        <w:t xml:space="preserve"> </w:t>
      </w:r>
      <w:r w:rsidR="00DC4B71">
        <w:rPr>
          <w:rFonts w:ascii="Arial" w:hAnsi="Arial" w:cs="Arial"/>
          <w:bCs/>
          <w:szCs w:val="24"/>
          <w:lang w:eastAsia="pt-BR"/>
        </w:rPr>
        <w:t>Conselheira</w:t>
      </w:r>
      <w:r w:rsidR="003E7A23">
        <w:rPr>
          <w:rFonts w:ascii="Arial" w:hAnsi="Arial" w:cs="Arial"/>
          <w:bCs/>
          <w:szCs w:val="24"/>
          <w:lang w:eastAsia="pt-BR"/>
        </w:rPr>
        <w:t xml:space="preserve"> </w:t>
      </w:r>
      <w:r w:rsidR="00DC4B71">
        <w:rPr>
          <w:rFonts w:ascii="Arial" w:hAnsi="Arial" w:cs="Arial"/>
          <w:bCs/>
          <w:szCs w:val="24"/>
          <w:lang w:eastAsia="pt-BR"/>
        </w:rPr>
        <w:t>Suplente</w:t>
      </w:r>
      <w:r w:rsidRPr="00540B29">
        <w:rPr>
          <w:rFonts w:ascii="Arial" w:hAnsi="Arial" w:cs="Arial"/>
          <w:szCs w:val="24"/>
          <w:lang w:eastAsia="pt-BR"/>
        </w:rPr>
        <w:t xml:space="preserve">, </w:t>
      </w:r>
      <w:r w:rsidR="00DC4B71">
        <w:rPr>
          <w:rFonts w:ascii="Arial" w:hAnsi="Arial" w:cs="Arial"/>
          <w:b/>
          <w:bCs/>
          <w:szCs w:val="24"/>
          <w:lang w:eastAsia="pt-BR"/>
        </w:rPr>
        <w:t>Cláudia Fabiana Reichert CRO/RS 9396</w:t>
      </w:r>
      <w:r w:rsidR="00021397">
        <w:rPr>
          <w:rFonts w:ascii="Arial" w:hAnsi="Arial" w:cs="Arial"/>
          <w:bCs/>
          <w:szCs w:val="24"/>
          <w:lang w:eastAsia="pt-BR"/>
        </w:rPr>
        <w:t>,</w:t>
      </w:r>
      <w:r w:rsidRPr="00540B29">
        <w:rPr>
          <w:rFonts w:ascii="Arial" w:hAnsi="Arial" w:cs="Arial"/>
          <w:szCs w:val="24"/>
          <w:lang w:eastAsia="pt-BR"/>
        </w:rPr>
        <w:t xml:space="preserve"> para</w:t>
      </w:r>
      <w:r w:rsidR="00DC4B71">
        <w:rPr>
          <w:rFonts w:ascii="Arial" w:hAnsi="Arial" w:cs="Arial"/>
          <w:szCs w:val="24"/>
          <w:lang w:eastAsia="pt-BR"/>
        </w:rPr>
        <w:t xml:space="preserve"> </w:t>
      </w:r>
      <w:r w:rsidR="00593527">
        <w:rPr>
          <w:rFonts w:ascii="Arial" w:hAnsi="Arial" w:cs="Arial"/>
          <w:szCs w:val="24"/>
          <w:lang w:eastAsia="pt-BR"/>
        </w:rPr>
        <w:t>o</w:t>
      </w:r>
      <w:r w:rsidR="00DC4B71">
        <w:rPr>
          <w:rFonts w:ascii="Arial" w:hAnsi="Arial" w:cs="Arial"/>
          <w:szCs w:val="24"/>
          <w:lang w:eastAsia="pt-BR"/>
        </w:rPr>
        <w:t xml:space="preserve"> evento “</w:t>
      </w:r>
      <w:r w:rsidR="00DC4B71" w:rsidRPr="00DC4B71">
        <w:rPr>
          <w:rFonts w:ascii="Arial" w:hAnsi="Arial" w:cs="Arial"/>
          <w:b/>
          <w:szCs w:val="24"/>
          <w:lang w:eastAsia="pt-BR"/>
        </w:rPr>
        <w:t>CAFÉ, CIÊNCIA E CON</w:t>
      </w:r>
      <w:r w:rsidR="00DC4B71">
        <w:rPr>
          <w:rFonts w:ascii="Arial" w:hAnsi="Arial" w:cs="Arial"/>
          <w:b/>
          <w:szCs w:val="24"/>
          <w:lang w:eastAsia="pt-BR"/>
        </w:rPr>
        <w:t>VIVÊNCIA</w:t>
      </w:r>
      <w:r w:rsidR="00DC4B71">
        <w:rPr>
          <w:rFonts w:ascii="Arial" w:hAnsi="Arial" w:cs="Arial"/>
          <w:szCs w:val="24"/>
          <w:lang w:eastAsia="pt-BR"/>
        </w:rPr>
        <w:t xml:space="preserve">” </w:t>
      </w:r>
      <w:r w:rsidR="00DC4B71" w:rsidRPr="00DC4B71">
        <w:rPr>
          <w:rFonts w:ascii="Arial" w:hAnsi="Arial" w:cs="Arial"/>
          <w:b/>
          <w:szCs w:val="24"/>
          <w:lang w:eastAsia="pt-BR"/>
        </w:rPr>
        <w:t>encerramento da campanha Maio Vermelho</w:t>
      </w:r>
      <w:r w:rsidRPr="00540B29">
        <w:rPr>
          <w:rFonts w:ascii="Arial" w:hAnsi="Arial" w:cs="Arial"/>
          <w:szCs w:val="24"/>
          <w:lang w:eastAsia="pt-BR"/>
        </w:rPr>
        <w:t>, a realizar-se n</w:t>
      </w:r>
      <w:r w:rsidR="00593527">
        <w:rPr>
          <w:rFonts w:ascii="Arial" w:hAnsi="Arial" w:cs="Arial"/>
          <w:szCs w:val="24"/>
          <w:lang w:eastAsia="pt-BR"/>
        </w:rPr>
        <w:t>a sede desta Autarquia, n</w:t>
      </w:r>
      <w:r w:rsidRPr="00540B29">
        <w:rPr>
          <w:rFonts w:ascii="Arial" w:hAnsi="Arial" w:cs="Arial"/>
          <w:szCs w:val="24"/>
          <w:lang w:eastAsia="pt-BR"/>
        </w:rPr>
        <w:t xml:space="preserve">o Município de 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Porto Alegre</w:t>
      </w:r>
      <w:r w:rsidRPr="00540B29">
        <w:rPr>
          <w:rFonts w:ascii="Arial" w:hAnsi="Arial" w:cs="Arial"/>
          <w:szCs w:val="24"/>
          <w:lang w:eastAsia="pt-BR"/>
        </w:rPr>
        <w:t xml:space="preserve">, no período de </w:t>
      </w:r>
      <w:r w:rsidR="00DC4B71">
        <w:rPr>
          <w:rFonts w:ascii="Arial" w:hAnsi="Arial" w:cs="Arial"/>
          <w:b/>
          <w:bCs/>
          <w:szCs w:val="24"/>
          <w:lang w:eastAsia="pt-BR"/>
        </w:rPr>
        <w:t>29</w:t>
      </w:r>
      <w:r w:rsidR="003E7A23">
        <w:rPr>
          <w:rFonts w:ascii="Arial" w:hAnsi="Arial" w:cs="Arial"/>
          <w:b/>
          <w:bCs/>
          <w:szCs w:val="24"/>
          <w:lang w:eastAsia="pt-BR"/>
        </w:rPr>
        <w:t>/05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/2026</w:t>
      </w:r>
      <w:r w:rsidR="00AF0611">
        <w:rPr>
          <w:rFonts w:ascii="Arial" w:hAnsi="Arial" w:cs="Arial"/>
          <w:bCs/>
          <w:szCs w:val="24"/>
          <w:lang w:eastAsia="pt-BR"/>
        </w:rPr>
        <w:t xml:space="preserve"> a</w:t>
      </w:r>
      <w:r w:rsidRPr="00021397">
        <w:rPr>
          <w:rFonts w:ascii="Arial" w:hAnsi="Arial" w:cs="Arial"/>
          <w:bCs/>
          <w:szCs w:val="24"/>
          <w:lang w:eastAsia="pt-BR"/>
        </w:rPr>
        <w:t xml:space="preserve"> </w:t>
      </w:r>
      <w:r w:rsidR="00DC4B71">
        <w:rPr>
          <w:rFonts w:ascii="Arial" w:hAnsi="Arial" w:cs="Arial"/>
          <w:b/>
          <w:bCs/>
          <w:szCs w:val="24"/>
          <w:lang w:eastAsia="pt-BR"/>
        </w:rPr>
        <w:t>30</w:t>
      </w:r>
      <w:r w:rsidR="003E7A23">
        <w:rPr>
          <w:rFonts w:ascii="Arial" w:hAnsi="Arial" w:cs="Arial"/>
          <w:b/>
          <w:bCs/>
          <w:szCs w:val="24"/>
          <w:lang w:eastAsia="pt-BR"/>
        </w:rPr>
        <w:t>/05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/2026</w:t>
      </w:r>
      <w:r w:rsidR="00DC4B71">
        <w:rPr>
          <w:rFonts w:ascii="Arial" w:hAnsi="Arial" w:cs="Arial"/>
          <w:b/>
          <w:bCs/>
          <w:szCs w:val="24"/>
          <w:lang w:eastAsia="pt-BR"/>
        </w:rPr>
        <w:t>.</w:t>
      </w:r>
    </w:p>
    <w:p w14:paraId="12C6B596" w14:textId="5313E38C" w:rsidR="00540B29" w:rsidRP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2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O</w:t>
      </w:r>
      <w:r w:rsidR="00021397">
        <w:rPr>
          <w:rFonts w:ascii="Arial" w:hAnsi="Arial" w:cs="Arial"/>
          <w:szCs w:val="24"/>
          <w:lang w:eastAsia="pt-BR"/>
        </w:rPr>
        <w:t xml:space="preserve"> beneficiário </w:t>
      </w:r>
      <w:r w:rsidR="00540B29" w:rsidRPr="00540B29">
        <w:rPr>
          <w:rFonts w:ascii="Arial" w:hAnsi="Arial" w:cs="Arial"/>
          <w:szCs w:val="24"/>
          <w:lang w:eastAsia="pt-BR"/>
        </w:rPr>
        <w:t>deverá apresentar relatório sucinto das atividades desenvolvidas, bem como os documentos comprobatórios pertinentes, na forma e no prazo estabelecidos pela regulamentação interna vigente.</w:t>
      </w:r>
    </w:p>
    <w:p w14:paraId="6C30F077" w14:textId="743ADEC5" w:rsidR="00540B29" w:rsidRP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3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Na hipótese de cancelamento da atividade, não realização do deslocamento ou recebimento de valores superiores aos efetivamente devidos, deverá ser providenciada a restituição dos valores recebidos indevidamente, nos termos da regulamentação aplicável.</w:t>
      </w:r>
    </w:p>
    <w:p w14:paraId="2C85EF2E" w14:textId="315C8F2D" w:rsid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4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Esta Portaria entra em vigor na data de sua publicação.</w:t>
      </w:r>
    </w:p>
    <w:p w14:paraId="3CC04D9F" w14:textId="77777777" w:rsidR="00021397" w:rsidRPr="00540B29" w:rsidRDefault="00021397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4AFD2DF7" w:rsidR="00540B29" w:rsidRDefault="00540B29" w:rsidP="00593527">
      <w:pPr>
        <w:suppressAutoHyphens w:val="0"/>
        <w:spacing w:before="100" w:beforeAutospacing="1" w:after="100" w:afterAutospacing="1"/>
        <w:ind w:left="6379" w:hanging="425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593527">
        <w:rPr>
          <w:rFonts w:ascii="Arial" w:hAnsi="Arial" w:cs="Arial"/>
          <w:szCs w:val="24"/>
          <w:lang w:eastAsia="pt-BR"/>
        </w:rPr>
        <w:t>26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593527">
        <w:rPr>
          <w:rFonts w:ascii="Arial" w:hAnsi="Arial" w:cs="Arial"/>
          <w:szCs w:val="24"/>
          <w:lang w:eastAsia="pt-BR"/>
        </w:rPr>
        <w:t xml:space="preserve">maio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Pr="00540B29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4D9FF76" w14:textId="4BF5998C" w:rsidR="00AF0611" w:rsidRDefault="00AF0611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</w:p>
    <w:p w14:paraId="0637AA3F" w14:textId="6A2A4747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6124F" w14:textId="77777777" w:rsidR="009209CC" w:rsidRDefault="009209CC">
      <w:r>
        <w:separator/>
      </w:r>
    </w:p>
  </w:endnote>
  <w:endnote w:type="continuationSeparator" w:id="0">
    <w:p w14:paraId="1BB89B1E" w14:textId="77777777" w:rsidR="009209CC" w:rsidRDefault="0092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C4B7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47AD2" w14:textId="77777777" w:rsidR="009209CC" w:rsidRDefault="009209CC">
      <w:r>
        <w:separator/>
      </w:r>
    </w:p>
  </w:footnote>
  <w:footnote w:type="continuationSeparator" w:id="0">
    <w:p w14:paraId="643742CC" w14:textId="77777777" w:rsidR="009209CC" w:rsidRDefault="00920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9831361">
    <w:abstractNumId w:val="0"/>
  </w:num>
  <w:num w:numId="2" w16cid:durableId="1483699067">
    <w:abstractNumId w:val="1"/>
  </w:num>
  <w:num w:numId="3" w16cid:durableId="2026247649">
    <w:abstractNumId w:val="2"/>
  </w:num>
  <w:num w:numId="4" w16cid:durableId="1708331108">
    <w:abstractNumId w:val="3"/>
  </w:num>
  <w:num w:numId="5" w16cid:durableId="1429883457">
    <w:abstractNumId w:val="4"/>
  </w:num>
  <w:num w:numId="6" w16cid:durableId="1826042460">
    <w:abstractNumId w:val="5"/>
  </w:num>
  <w:num w:numId="7" w16cid:durableId="216207684">
    <w:abstractNumId w:val="12"/>
  </w:num>
  <w:num w:numId="8" w16cid:durableId="1748069889">
    <w:abstractNumId w:val="9"/>
  </w:num>
  <w:num w:numId="9" w16cid:durableId="1953586927">
    <w:abstractNumId w:val="8"/>
  </w:num>
  <w:num w:numId="10" w16cid:durableId="1536383845">
    <w:abstractNumId w:val="15"/>
  </w:num>
  <w:num w:numId="11" w16cid:durableId="2032683837">
    <w:abstractNumId w:val="14"/>
  </w:num>
  <w:num w:numId="12" w16cid:durableId="1051533488">
    <w:abstractNumId w:val="17"/>
  </w:num>
  <w:num w:numId="13" w16cid:durableId="697005424">
    <w:abstractNumId w:val="13"/>
  </w:num>
  <w:num w:numId="14" w16cid:durableId="796677571">
    <w:abstractNumId w:val="11"/>
  </w:num>
  <w:num w:numId="15" w16cid:durableId="386876875">
    <w:abstractNumId w:val="7"/>
  </w:num>
  <w:num w:numId="16" w16cid:durableId="1921793574">
    <w:abstractNumId w:val="10"/>
  </w:num>
  <w:num w:numId="17" w16cid:durableId="1573008368">
    <w:abstractNumId w:val="16"/>
  </w:num>
  <w:num w:numId="18" w16cid:durableId="215971283">
    <w:abstractNumId w:val="18"/>
  </w:num>
  <w:num w:numId="19" w16cid:durableId="3087536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4BE5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1F2B88"/>
    <w:rsid w:val="00210A3A"/>
    <w:rsid w:val="0022057A"/>
    <w:rsid w:val="002353FC"/>
    <w:rsid w:val="00273256"/>
    <w:rsid w:val="00290AED"/>
    <w:rsid w:val="00291423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E7A23"/>
    <w:rsid w:val="003F0ABD"/>
    <w:rsid w:val="00443DCF"/>
    <w:rsid w:val="004445C1"/>
    <w:rsid w:val="004449F4"/>
    <w:rsid w:val="0046077F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93527"/>
    <w:rsid w:val="005A33F6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3997"/>
    <w:rsid w:val="008C47CB"/>
    <w:rsid w:val="008D1D90"/>
    <w:rsid w:val="008E04A5"/>
    <w:rsid w:val="008F1C18"/>
    <w:rsid w:val="008F2D34"/>
    <w:rsid w:val="00906C2F"/>
    <w:rsid w:val="0091095C"/>
    <w:rsid w:val="009209CC"/>
    <w:rsid w:val="00940203"/>
    <w:rsid w:val="00960D60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65278"/>
    <w:rsid w:val="00A736A5"/>
    <w:rsid w:val="00A91087"/>
    <w:rsid w:val="00AA74BA"/>
    <w:rsid w:val="00AE070F"/>
    <w:rsid w:val="00AE3074"/>
    <w:rsid w:val="00AE3795"/>
    <w:rsid w:val="00AF0611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C4A6D"/>
    <w:rsid w:val="00BD4C19"/>
    <w:rsid w:val="00BE22BD"/>
    <w:rsid w:val="00BE4E24"/>
    <w:rsid w:val="00BE6657"/>
    <w:rsid w:val="00C22CA7"/>
    <w:rsid w:val="00C40B32"/>
    <w:rsid w:val="00C41558"/>
    <w:rsid w:val="00C54EC6"/>
    <w:rsid w:val="00C56B39"/>
    <w:rsid w:val="00C66BED"/>
    <w:rsid w:val="00C66F2B"/>
    <w:rsid w:val="00C670AA"/>
    <w:rsid w:val="00CB62D0"/>
    <w:rsid w:val="00CC6485"/>
    <w:rsid w:val="00CE25BA"/>
    <w:rsid w:val="00CE40D3"/>
    <w:rsid w:val="00CE5002"/>
    <w:rsid w:val="00CF35A8"/>
    <w:rsid w:val="00D04982"/>
    <w:rsid w:val="00D21CBA"/>
    <w:rsid w:val="00D24D34"/>
    <w:rsid w:val="00D60D94"/>
    <w:rsid w:val="00D80D56"/>
    <w:rsid w:val="00D812CF"/>
    <w:rsid w:val="00D86FAA"/>
    <w:rsid w:val="00D97865"/>
    <w:rsid w:val="00DA0EA9"/>
    <w:rsid w:val="00DC4B71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91983"/>
    <w:rsid w:val="00FA14BE"/>
    <w:rsid w:val="00FA7363"/>
    <w:rsid w:val="00FC07E3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D354D-1E53-4E01-8973-057FC154F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2</cp:revision>
  <cp:lastPrinted>2026-06-30T12:55:00Z</cp:lastPrinted>
  <dcterms:created xsi:type="dcterms:W3CDTF">2026-06-30T12:56:00Z</dcterms:created>
  <dcterms:modified xsi:type="dcterms:W3CDTF">2026-06-30T12:56:00Z</dcterms:modified>
</cp:coreProperties>
</file>