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7A46AFC1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E362B2">
        <w:rPr>
          <w:rFonts w:ascii="Arial" w:hAnsi="Arial" w:cs="Arial"/>
          <w:b/>
          <w:szCs w:val="24"/>
        </w:rPr>
        <w:t>273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036A18DD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C30235">
        <w:rPr>
          <w:rFonts w:ascii="Arial" w:hAnsi="Arial" w:cs="Arial"/>
          <w:bCs/>
          <w:szCs w:val="24"/>
          <w:lang w:eastAsia="pt-BR"/>
        </w:rPr>
        <w:t>uma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C30235">
        <w:rPr>
          <w:rFonts w:ascii="Arial" w:hAnsi="Arial" w:cs="Arial"/>
          <w:bCs/>
          <w:szCs w:val="24"/>
          <w:lang w:eastAsia="pt-BR"/>
        </w:rPr>
        <w:t>Conselheira Suplente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C30235">
        <w:rPr>
          <w:rFonts w:ascii="Arial" w:hAnsi="Arial" w:cs="Arial"/>
          <w:b/>
          <w:bCs/>
          <w:szCs w:val="24"/>
          <w:lang w:eastAsia="pt-BR"/>
        </w:rPr>
        <w:t>Cláudia Fabiana Reichert CRO/RS 9396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</w:t>
      </w:r>
      <w:r w:rsidR="00C30235" w:rsidRPr="00540B29">
        <w:rPr>
          <w:rFonts w:ascii="Arial" w:hAnsi="Arial" w:cs="Arial"/>
          <w:szCs w:val="24"/>
          <w:lang w:eastAsia="pt-BR"/>
        </w:rPr>
        <w:t xml:space="preserve">para participação </w:t>
      </w:r>
      <w:r w:rsidR="00C30235">
        <w:rPr>
          <w:rFonts w:ascii="Arial" w:hAnsi="Arial" w:cs="Arial"/>
          <w:szCs w:val="24"/>
          <w:lang w:eastAsia="pt-BR"/>
        </w:rPr>
        <w:t>de reuniões alinhamentos internos</w:t>
      </w:r>
      <w:r w:rsidRPr="00540B29">
        <w:rPr>
          <w:rFonts w:ascii="Arial" w:hAnsi="Arial" w:cs="Arial"/>
          <w:szCs w:val="24"/>
          <w:lang w:eastAsia="pt-BR"/>
        </w:rPr>
        <w:t xml:space="preserve">, a realizar-se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C30235">
        <w:rPr>
          <w:rFonts w:ascii="Arial" w:hAnsi="Arial" w:cs="Arial"/>
          <w:b/>
          <w:bCs/>
          <w:szCs w:val="24"/>
          <w:lang w:eastAsia="pt-BR"/>
        </w:rPr>
        <w:t>08/06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C30235">
        <w:rPr>
          <w:rFonts w:ascii="Arial" w:hAnsi="Arial" w:cs="Arial"/>
          <w:b/>
          <w:bCs/>
          <w:szCs w:val="24"/>
          <w:lang w:eastAsia="pt-BR"/>
        </w:rPr>
        <w:t>09/06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170B3B94" w:rsidR="00540B29" w:rsidRDefault="00540B29" w:rsidP="00E362B2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E362B2">
        <w:rPr>
          <w:rFonts w:ascii="Arial" w:hAnsi="Arial" w:cs="Arial"/>
          <w:szCs w:val="24"/>
          <w:lang w:eastAsia="pt-BR"/>
        </w:rPr>
        <w:t>05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E362B2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790594A1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DC27" w14:textId="77777777" w:rsidR="004D2068" w:rsidRDefault="004D2068">
      <w:r>
        <w:separator/>
      </w:r>
    </w:p>
  </w:endnote>
  <w:endnote w:type="continuationSeparator" w:id="0">
    <w:p w14:paraId="6D54E8CF" w14:textId="77777777" w:rsidR="004D2068" w:rsidRDefault="004D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3023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8CA6" w14:textId="77777777" w:rsidR="004D2068" w:rsidRDefault="004D2068">
      <w:r>
        <w:separator/>
      </w:r>
    </w:p>
  </w:footnote>
  <w:footnote w:type="continuationSeparator" w:id="0">
    <w:p w14:paraId="7E6541D2" w14:textId="77777777" w:rsidR="004D2068" w:rsidRDefault="004D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5541444">
    <w:abstractNumId w:val="0"/>
  </w:num>
  <w:num w:numId="2" w16cid:durableId="1556158102">
    <w:abstractNumId w:val="1"/>
  </w:num>
  <w:num w:numId="3" w16cid:durableId="930167629">
    <w:abstractNumId w:val="2"/>
  </w:num>
  <w:num w:numId="4" w16cid:durableId="660472982">
    <w:abstractNumId w:val="3"/>
  </w:num>
  <w:num w:numId="5" w16cid:durableId="1075467987">
    <w:abstractNumId w:val="4"/>
  </w:num>
  <w:num w:numId="6" w16cid:durableId="1885560342">
    <w:abstractNumId w:val="5"/>
  </w:num>
  <w:num w:numId="7" w16cid:durableId="2141799337">
    <w:abstractNumId w:val="12"/>
  </w:num>
  <w:num w:numId="8" w16cid:durableId="644313657">
    <w:abstractNumId w:val="9"/>
  </w:num>
  <w:num w:numId="9" w16cid:durableId="559093271">
    <w:abstractNumId w:val="8"/>
  </w:num>
  <w:num w:numId="10" w16cid:durableId="1732532130">
    <w:abstractNumId w:val="15"/>
  </w:num>
  <w:num w:numId="11" w16cid:durableId="342897362">
    <w:abstractNumId w:val="14"/>
  </w:num>
  <w:num w:numId="12" w16cid:durableId="856699618">
    <w:abstractNumId w:val="17"/>
  </w:num>
  <w:num w:numId="13" w16cid:durableId="1334919473">
    <w:abstractNumId w:val="13"/>
  </w:num>
  <w:num w:numId="14" w16cid:durableId="1613856193">
    <w:abstractNumId w:val="11"/>
  </w:num>
  <w:num w:numId="15" w16cid:durableId="377553287">
    <w:abstractNumId w:val="7"/>
  </w:num>
  <w:num w:numId="16" w16cid:durableId="332489429">
    <w:abstractNumId w:val="10"/>
  </w:num>
  <w:num w:numId="17" w16cid:durableId="440102763">
    <w:abstractNumId w:val="16"/>
  </w:num>
  <w:num w:numId="18" w16cid:durableId="1404059302">
    <w:abstractNumId w:val="18"/>
  </w:num>
  <w:num w:numId="19" w16cid:durableId="1065226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2068"/>
    <w:rsid w:val="004D7B78"/>
    <w:rsid w:val="004E59F8"/>
    <w:rsid w:val="00504072"/>
    <w:rsid w:val="00506482"/>
    <w:rsid w:val="0051249E"/>
    <w:rsid w:val="0051373F"/>
    <w:rsid w:val="005272F9"/>
    <w:rsid w:val="00527871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30235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362B2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0BC2-735D-4778-A8EC-03618244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2026-06-30T12:49:00Z</dcterms:created>
  <dcterms:modified xsi:type="dcterms:W3CDTF">2026-06-30T12:49:00Z</dcterms:modified>
</cp:coreProperties>
</file>